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/>
  <w:body>
    <w:p w:rsidR="00A15ABD" w:rsidRPr="00B71D75" w:rsidRDefault="00A15ABD" w:rsidP="006B0EE8">
      <w:pPr>
        <w:tabs>
          <w:tab w:val="left" w:pos="180"/>
          <w:tab w:val="left" w:pos="1080"/>
        </w:tabs>
        <w:spacing w:after="120"/>
        <w:jc w:val="center"/>
        <w:rPr>
          <w:rFonts w:ascii="Palatino" w:hAnsi="Palatino"/>
          <w:b/>
          <w:bCs/>
          <w:color w:val="984806"/>
          <w:sz w:val="36"/>
          <w:szCs w:val="36"/>
          <w:lang w:val="fr-FR"/>
        </w:rPr>
      </w:pPr>
      <w:bookmarkStart w:id="0" w:name="_Ref42071674"/>
      <w:bookmarkEnd w:id="0"/>
      <w:r w:rsidRPr="00B71D75">
        <w:rPr>
          <w:rFonts w:ascii="Palatino" w:hAnsi="Palatino"/>
          <w:b/>
          <w:bCs/>
          <w:color w:val="984806"/>
          <w:sz w:val="36"/>
          <w:szCs w:val="36"/>
          <w:lang w:val="fr-FR"/>
        </w:rPr>
        <w:t>Bulletin de Souscription au contrat d’assistance</w:t>
      </w:r>
    </w:p>
    <w:p w:rsidR="00A15ABD" w:rsidRPr="00B71D75" w:rsidRDefault="00A15ABD" w:rsidP="006B0EE8">
      <w:pPr>
        <w:tabs>
          <w:tab w:val="left" w:pos="180"/>
          <w:tab w:val="left" w:pos="1080"/>
        </w:tabs>
        <w:spacing w:after="240"/>
        <w:jc w:val="center"/>
        <w:rPr>
          <w:rFonts w:ascii="Palatino" w:hAnsi="Palatino"/>
          <w:b/>
          <w:bCs/>
          <w:color w:val="984806"/>
          <w:sz w:val="36"/>
          <w:szCs w:val="36"/>
          <w:lang w:val="fr-FR"/>
        </w:rPr>
      </w:pPr>
      <w:r>
        <w:rPr>
          <w:rFonts w:ascii="Palatino" w:hAnsi="Palatino"/>
          <w:b/>
          <w:bCs/>
          <w:color w:val="984806"/>
          <w:sz w:val="36"/>
          <w:szCs w:val="36"/>
          <w:lang w:val="fr-FR"/>
        </w:rPr>
        <w:t>Forfait famille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 xml:space="preserve">Je soussigné </w:t>
      </w:r>
      <w:r>
        <w:rPr>
          <w:sz w:val="22"/>
          <w:szCs w:val="22"/>
          <w:lang w:val="fr-FR"/>
        </w:rPr>
        <w:t xml:space="preserve">Monsieur </w:t>
      </w:r>
      <w:r w:rsidRPr="00B71D75">
        <w:rPr>
          <w:sz w:val="22"/>
          <w:szCs w:val="22"/>
          <w:lang w:val="fr-FR"/>
        </w:rPr>
        <w:t>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3828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Nom:</w:t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  <w:t>Prénom:</w:t>
      </w:r>
    </w:p>
    <w:p w:rsidR="00A15ABD" w:rsidRPr="00B71D75" w:rsidRDefault="00A15ABD" w:rsidP="006B0EE8">
      <w:pPr>
        <w:tabs>
          <w:tab w:val="left" w:pos="180"/>
          <w:tab w:val="left" w:pos="3828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Date de naissance:</w:t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  <w:t>Nationalité:</w:t>
      </w:r>
    </w:p>
    <w:p w:rsidR="00A15ABD" w:rsidRPr="00B71D75" w:rsidRDefault="00A15ABD" w:rsidP="006B0EE8">
      <w:pPr>
        <w:tabs>
          <w:tab w:val="left" w:pos="180"/>
          <w:tab w:val="left" w:pos="3828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Adresse:</w:t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  <w:t>Code Postale:</w:t>
      </w:r>
    </w:p>
    <w:p w:rsidR="00A15ABD" w:rsidRPr="00B71D75" w:rsidRDefault="00A15ABD" w:rsidP="006B0EE8">
      <w:pPr>
        <w:tabs>
          <w:tab w:val="left" w:pos="180"/>
          <w:tab w:val="left" w:pos="3828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Ville:</w:t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  <w:t>Profession: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bookmarkStart w:id="1" w:name="_GoBack"/>
      <w:bookmarkEnd w:id="1"/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Je soussignée Madame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Nom :</w:t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  <w:t>Prénom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Date de naissance :</w:t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</w:r>
      <w:r w:rsidRPr="00B71D75">
        <w:rPr>
          <w:sz w:val="22"/>
          <w:szCs w:val="22"/>
          <w:lang w:val="fr-FR"/>
        </w:rPr>
        <w:tab/>
        <w:t>Nationalité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Profession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8"/>
          <w:szCs w:val="28"/>
          <w:lang w:val="fr-FR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9212"/>
      </w:tblGrid>
      <w:tr w:rsidR="00A15ABD" w:rsidRPr="00B71D75"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</w:tcPr>
          <w:p w:rsidR="00A15ABD" w:rsidRPr="00B71D75" w:rsidRDefault="00A15ABD" w:rsidP="009A38CB">
            <w:pPr>
              <w:tabs>
                <w:tab w:val="left" w:pos="180"/>
                <w:tab w:val="left" w:pos="1080"/>
              </w:tabs>
              <w:spacing w:before="120" w:after="120"/>
              <w:rPr>
                <w:sz w:val="22"/>
                <w:szCs w:val="22"/>
                <w:lang w:val="fr-FR"/>
              </w:rPr>
            </w:pPr>
            <w:r w:rsidRPr="00B71D75">
              <w:rPr>
                <w:sz w:val="22"/>
                <w:szCs w:val="22"/>
                <w:lang w:val="fr-FR"/>
              </w:rPr>
              <w:t>Ville (préciser pays) où sera rapatrié le corps du conjoint en cas de décès (une seule ville) : ………………….</w:t>
            </w:r>
          </w:p>
          <w:p w:rsidR="00A15ABD" w:rsidRPr="00B71D75" w:rsidRDefault="00A15ABD" w:rsidP="009A38CB">
            <w:pPr>
              <w:tabs>
                <w:tab w:val="left" w:pos="180"/>
                <w:tab w:val="left" w:pos="1080"/>
              </w:tabs>
              <w:spacing w:before="120" w:after="120"/>
              <w:rPr>
                <w:sz w:val="22"/>
                <w:szCs w:val="22"/>
                <w:lang w:val="fr-FR"/>
              </w:rPr>
            </w:pPr>
          </w:p>
          <w:p w:rsidR="00A15ABD" w:rsidRPr="00B71D75" w:rsidRDefault="00A15ABD" w:rsidP="009A38CB">
            <w:pPr>
              <w:tabs>
                <w:tab w:val="left" w:pos="180"/>
                <w:tab w:val="left" w:pos="1080"/>
              </w:tabs>
              <w:spacing w:before="120" w:after="120"/>
              <w:rPr>
                <w:sz w:val="22"/>
                <w:szCs w:val="22"/>
                <w:lang w:val="fr-FR"/>
              </w:rPr>
            </w:pPr>
            <w:r w:rsidRPr="00B71D75">
              <w:rPr>
                <w:sz w:val="22"/>
                <w:szCs w:val="22"/>
                <w:lang w:val="fr-FR"/>
              </w:rPr>
              <w:t>Ville (préciser pays) où sera rapatrié le corps de la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Pr="00B71D75">
              <w:rPr>
                <w:sz w:val="22"/>
                <w:szCs w:val="22"/>
                <w:lang w:val="fr-FR"/>
              </w:rPr>
              <w:t>conjointe  en cas de décès (une seule ville) : ………………….</w:t>
            </w:r>
          </w:p>
        </w:tc>
      </w:tr>
    </w:tbl>
    <w:p w:rsidR="00A15ABD" w:rsidRPr="00B71D75" w:rsidRDefault="00A15ABD" w:rsidP="006B0EE8">
      <w:pPr>
        <w:tabs>
          <w:tab w:val="left" w:pos="180"/>
          <w:tab w:val="left" w:pos="1080"/>
        </w:tabs>
        <w:rPr>
          <w:sz w:val="28"/>
          <w:szCs w:val="28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b/>
          <w:bCs/>
          <w:sz w:val="22"/>
          <w:szCs w:val="22"/>
          <w:u w:val="single"/>
          <w:lang w:val="fr-FR"/>
        </w:rPr>
      </w:pPr>
      <w:r w:rsidRPr="00B71D75">
        <w:rPr>
          <w:b/>
          <w:bCs/>
          <w:sz w:val="22"/>
          <w:szCs w:val="22"/>
          <w:u w:val="single"/>
          <w:lang w:val="fr-FR"/>
        </w:rPr>
        <w:t>Enfants mineurs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Nom: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Prénom: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Date de naissance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Nationalité :</w:t>
      </w:r>
    </w:p>
    <w:p w:rsidR="00A15ABD" w:rsidRPr="00B71D75" w:rsidRDefault="00A15ABD" w:rsidP="006B0EE8">
      <w:pPr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Nom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Prénom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Date de naissance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Nationalité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Nom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Prénom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Date de naissance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Nationalité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Nom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Prénom :</w:t>
      </w:r>
    </w:p>
    <w:p w:rsidR="00A15ABD" w:rsidRPr="00B71D75" w:rsidRDefault="00A15ABD" w:rsidP="006B0EE8">
      <w:pPr>
        <w:tabs>
          <w:tab w:val="left" w:pos="180"/>
          <w:tab w:val="left" w:pos="1080"/>
        </w:tabs>
        <w:rPr>
          <w:sz w:val="22"/>
          <w:szCs w:val="22"/>
          <w:lang w:val="fr-FR"/>
        </w:rPr>
      </w:pPr>
      <w:r w:rsidRPr="00B71D75">
        <w:rPr>
          <w:sz w:val="22"/>
          <w:szCs w:val="22"/>
          <w:lang w:val="fr-FR"/>
        </w:rPr>
        <w:t>Date de naissance :</w:t>
      </w:r>
    </w:p>
    <w:p w:rsidR="00A15ABD" w:rsidRPr="00ED2334" w:rsidRDefault="00A15ABD" w:rsidP="006B0EE8">
      <w:pPr>
        <w:tabs>
          <w:tab w:val="left" w:pos="18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Nationalité : </w:t>
      </w:r>
    </w:p>
    <w:p w:rsidR="00A15ABD" w:rsidRPr="00ED2334" w:rsidRDefault="00A15ABD" w:rsidP="006B0EE8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9212"/>
      </w:tblGrid>
      <w:tr w:rsidR="00A15ABD" w:rsidRPr="00B71D75"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</w:tcPr>
          <w:p w:rsidR="00A15ABD" w:rsidRPr="00B71D75" w:rsidRDefault="00A15ABD" w:rsidP="009A38CB">
            <w:pPr>
              <w:spacing w:before="120" w:after="120"/>
              <w:rPr>
                <w:sz w:val="22"/>
                <w:szCs w:val="22"/>
                <w:lang w:val="fr-FR"/>
              </w:rPr>
            </w:pPr>
            <w:r w:rsidRPr="00B71D75">
              <w:rPr>
                <w:sz w:val="22"/>
                <w:szCs w:val="22"/>
                <w:lang w:val="fr-FR"/>
              </w:rPr>
              <w:t>Ville (préciser pays) où sera rapatrié les corps en cas de décès (une seule ville) : ………………….</w:t>
            </w:r>
          </w:p>
        </w:tc>
      </w:tr>
    </w:tbl>
    <w:p w:rsidR="00A15ABD" w:rsidRPr="00B71D75" w:rsidRDefault="00A15ABD" w:rsidP="006B0EE8">
      <w:pPr>
        <w:tabs>
          <w:tab w:val="left" w:pos="180"/>
          <w:tab w:val="left" w:pos="1080"/>
        </w:tabs>
        <w:spacing w:after="120"/>
        <w:rPr>
          <w:sz w:val="22"/>
          <w:szCs w:val="22"/>
          <w:lang w:val="fr-FR"/>
        </w:rPr>
      </w:pPr>
    </w:p>
    <w:sectPr w:rsidR="00A15ABD" w:rsidRPr="00B71D75" w:rsidSect="006B0EE8">
      <w:footnotePr>
        <w:numRestart w:val="eachSect"/>
      </w:footnotePr>
      <w:pgSz w:w="11906" w:h="16838" w:code="9"/>
      <w:pgMar w:top="1135" w:right="1191" w:bottom="1247" w:left="1191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ABD" w:rsidRDefault="00A15ABD" w:rsidP="00CA1211">
      <w:r>
        <w:separator/>
      </w:r>
    </w:p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77253D"/>
    <w:p w:rsidR="00A15ABD" w:rsidRDefault="00A15ABD" w:rsidP="0077253D"/>
    <w:p w:rsidR="00A15ABD" w:rsidRDefault="00A15ABD"/>
  </w:endnote>
  <w:endnote w:type="continuationSeparator" w:id="1">
    <w:p w:rsidR="00A15ABD" w:rsidRDefault="00A15ABD" w:rsidP="00CA1211">
      <w:r>
        <w:continuationSeparator/>
      </w:r>
    </w:p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77253D"/>
    <w:p w:rsidR="00A15ABD" w:rsidRDefault="00A15ABD" w:rsidP="0077253D"/>
    <w:p w:rsidR="00A15ABD" w:rsidRDefault="00A15A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M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ABD" w:rsidRDefault="00A15ABD" w:rsidP="00CA1211">
      <w:r>
        <w:separator/>
      </w:r>
    </w:p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77253D"/>
    <w:p w:rsidR="00A15ABD" w:rsidRDefault="00A15ABD" w:rsidP="0077253D"/>
    <w:p w:rsidR="00A15ABD" w:rsidRDefault="00A15ABD"/>
  </w:footnote>
  <w:footnote w:type="continuationSeparator" w:id="1">
    <w:p w:rsidR="00A15ABD" w:rsidRDefault="00A15ABD" w:rsidP="00CA1211">
      <w:r>
        <w:continuationSeparator/>
      </w:r>
    </w:p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CA1211"/>
    <w:p w:rsidR="00A15ABD" w:rsidRDefault="00A15ABD" w:rsidP="0077253D"/>
    <w:p w:rsidR="00A15ABD" w:rsidRDefault="00A15ABD" w:rsidP="0077253D"/>
    <w:p w:rsidR="00A15ABD" w:rsidRDefault="00A15A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24A2016"/>
    <w:lvl w:ilvl="0">
      <w:start w:val="1"/>
      <w:numFmt w:val="decimal"/>
      <w:lvlText w:val="%1"/>
      <w:lvlJc w:val="left"/>
      <w:pPr>
        <w:tabs>
          <w:tab w:val="num" w:pos="708"/>
        </w:tabs>
        <w:ind w:left="708"/>
      </w:pPr>
      <w:rPr>
        <w:rFonts w:ascii="Calibri" w:hAnsi="Calibri" w:cs="Times New Roman" w:hint="default"/>
        <w:b w:val="0"/>
        <w:i w:val="0"/>
        <w:color w:val="808080"/>
        <w:sz w:val="44"/>
        <w:szCs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8"/>
        </w:tabs>
        <w:ind w:left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"/>
        </w:tabs>
        <w:ind w:left="708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08"/>
        </w:tabs>
        <w:ind w:left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08"/>
        </w:tabs>
        <w:ind w:left="708"/>
      </w:pPr>
      <w:rPr>
        <w:rFonts w:cs="Times New Roman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709"/>
        </w:tabs>
        <w:ind w:left="709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firstLine="2160"/>
      </w:pPr>
      <w:rPr>
        <w:rFonts w:ascii="Wingdings" w:eastAsia="??????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firstLine="4320"/>
      </w:pPr>
      <w:rPr>
        <w:rFonts w:ascii="Wingdings" w:eastAsia="??????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firstLine="6480"/>
      </w:pPr>
      <w:rPr>
        <w:rFonts w:ascii="Wingdings" w:eastAsia="??????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496075A6"/>
    <w:numStyleLink w:val="List8"/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294"/>
        </w:tabs>
        <w:ind w:left="294" w:firstLine="426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firstLine="2160"/>
      </w:pPr>
      <w:rPr>
        <w:rFonts w:ascii="Wingdings" w:eastAsia="??????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firstLine="4320"/>
      </w:pPr>
      <w:rPr>
        <w:rFonts w:ascii="Wingdings" w:eastAsia="??????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firstLine="6480"/>
      </w:pPr>
      <w:rPr>
        <w:rFonts w:ascii="Wingdings" w:eastAsia="??????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??????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??????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??????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??????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??????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??????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??????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??????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?????? Pro W3" w:hAnsi="Wingdings" w:hint="default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??????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??????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??????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??????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??????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??????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??????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??????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?????? Pro W3" w:hAnsi="Wingdings" w:hint="default"/>
        <w:position w:val="0"/>
        <w:sz w:val="24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??????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??????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??????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??????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??????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??????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??????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??????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?????? Pro W3" w:hAnsi="Wingdings" w:hint="default"/>
        <w:position w:val="0"/>
        <w:sz w:val="24"/>
      </w:rPr>
    </w:lvl>
  </w:abstractNum>
  <w:abstractNum w:abstractNumId="7">
    <w:nsid w:val="00000009"/>
    <w:multiLevelType w:val="multilevel"/>
    <w:tmpl w:val="CE2C0B44"/>
    <w:numStyleLink w:val="Liste31"/>
  </w:abstractNum>
  <w:abstractNum w:abstractNumId="8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cs="Times New Roman" w:hint="default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cs="Times New Roman" w:hint="default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cs="Times New Roman" w:hint="default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cs="Times New Roman" w:hint="default"/>
        <w:position w:val="0"/>
        <w:sz w:val="24"/>
      </w:rPr>
    </w:lvl>
  </w:abstractNum>
  <w:abstractNum w:abstractNumId="9">
    <w:nsid w:val="0000000B"/>
    <w:multiLevelType w:val="multilevel"/>
    <w:tmpl w:val="894EE87D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??????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??????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??????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??????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??????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??????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??????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??????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?????? Pro W3" w:hAnsi="Wingdings" w:hint="default"/>
        <w:position w:val="0"/>
        <w:sz w:val="24"/>
      </w:rPr>
    </w:lvl>
  </w:abstractNum>
  <w:abstractNum w:abstractNumId="10">
    <w:nsid w:val="0000000C"/>
    <w:multiLevelType w:val="multilevel"/>
    <w:tmpl w:val="CE2C0B44"/>
    <w:numStyleLink w:val="Liste31"/>
  </w:abstractNum>
  <w:abstractNum w:abstractNumId="11">
    <w:nsid w:val="0000000D"/>
    <w:multiLevelType w:val="multilevel"/>
    <w:tmpl w:val="CE2C0B44"/>
    <w:numStyleLink w:val="Liste31"/>
  </w:abstractNum>
  <w:abstractNum w:abstractNumId="12">
    <w:nsid w:val="0000000E"/>
    <w:multiLevelType w:val="multilevel"/>
    <w:tmpl w:val="CE2C0B44"/>
    <w:numStyleLink w:val="Liste31"/>
  </w:abstractNum>
  <w:abstractNum w:abstractNumId="13">
    <w:nsid w:val="0000000F"/>
    <w:multiLevelType w:val="multilevel"/>
    <w:tmpl w:val="894EE881"/>
    <w:lvl w:ilvl="0">
      <w:start w:val="1"/>
      <w:numFmt w:val="decimal"/>
      <w:isLgl/>
      <w:lvlText w:val="%1)"/>
      <w:lvlJc w:val="left"/>
      <w:pPr>
        <w:tabs>
          <w:tab w:val="num" w:pos="249"/>
        </w:tabs>
        <w:ind w:left="249"/>
      </w:pPr>
      <w:rPr>
        <w:rFonts w:cs="Times New Roman"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cs="Times New Roman"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cs="Times New Roman"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cs="Times New Roman"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cs="Times New Roman"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cs="Times New Roman"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cs="Times New Roman" w:hint="default"/>
        <w:position w:val="0"/>
      </w:rPr>
    </w:lvl>
  </w:abstractNum>
  <w:abstractNum w:abstractNumId="14">
    <w:nsid w:val="00000010"/>
    <w:multiLevelType w:val="multilevel"/>
    <w:tmpl w:val="894EE882"/>
    <w:lvl w:ilvl="0">
      <w:start w:val="2"/>
      <w:numFmt w:val="lowerLetter"/>
      <w:lvlText w:val="%1)"/>
      <w:lvlJc w:val="left"/>
      <w:pPr>
        <w:tabs>
          <w:tab w:val="num" w:pos="253"/>
        </w:tabs>
        <w:ind w:left="253"/>
      </w:pPr>
      <w:rPr>
        <w:rFonts w:cs="Times New Roman"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53"/>
        </w:tabs>
        <w:ind w:left="253" w:firstLine="720"/>
      </w:pPr>
      <w:rPr>
        <w:rFonts w:cs="Times New Roman"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53"/>
        </w:tabs>
        <w:ind w:left="253" w:firstLine="1440"/>
      </w:pPr>
      <w:rPr>
        <w:rFonts w:cs="Times New Roman"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53"/>
        </w:tabs>
        <w:ind w:left="253" w:firstLine="2160"/>
      </w:pPr>
      <w:rPr>
        <w:rFonts w:cs="Times New Roman"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53"/>
        </w:tabs>
        <w:ind w:left="253" w:firstLine="2880"/>
      </w:pPr>
      <w:rPr>
        <w:rFonts w:cs="Times New Roman"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53"/>
        </w:tabs>
        <w:ind w:left="253" w:firstLine="3600"/>
      </w:pPr>
      <w:rPr>
        <w:rFonts w:cs="Times New Roman"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53"/>
        </w:tabs>
        <w:ind w:left="253" w:firstLine="4320"/>
      </w:pPr>
      <w:rPr>
        <w:rFonts w:cs="Times New Roman"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53"/>
        </w:tabs>
        <w:ind w:left="253" w:firstLine="5040"/>
      </w:pPr>
      <w:rPr>
        <w:rFonts w:cs="Times New Roman"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53"/>
        </w:tabs>
        <w:ind w:left="253" w:firstLine="5760"/>
      </w:pPr>
      <w:rPr>
        <w:rFonts w:cs="Times New Roman" w:hint="default"/>
        <w:position w:val="0"/>
      </w:rPr>
    </w:lvl>
  </w:abstractNum>
  <w:abstractNum w:abstractNumId="15">
    <w:nsid w:val="00000011"/>
    <w:multiLevelType w:val="multilevel"/>
    <w:tmpl w:val="894EE883"/>
    <w:lvl w:ilvl="0">
      <w:start w:val="100"/>
      <w:numFmt w:val="lowerRoman"/>
      <w:lvlText w:val="%1)"/>
      <w:lvlJc w:val="left"/>
      <w:pPr>
        <w:tabs>
          <w:tab w:val="num" w:pos="229"/>
        </w:tabs>
        <w:ind w:left="229"/>
      </w:pPr>
      <w:rPr>
        <w:rFonts w:cs="Times New Roman" w:hint="default"/>
        <w:position w:val="0"/>
      </w:rPr>
    </w:lvl>
    <w:lvl w:ilvl="1">
      <w:start w:val="1"/>
      <w:numFmt w:val="lowerRoman"/>
      <w:lvlText w:val="%2)"/>
      <w:lvlJc w:val="left"/>
      <w:pPr>
        <w:tabs>
          <w:tab w:val="num" w:pos="229"/>
        </w:tabs>
        <w:ind w:left="229" w:firstLine="720"/>
      </w:pPr>
      <w:rPr>
        <w:rFonts w:cs="Times New Roman" w:hint="default"/>
        <w:position w:val="0"/>
      </w:rPr>
    </w:lvl>
    <w:lvl w:ilvl="2">
      <w:start w:val="1"/>
      <w:numFmt w:val="lowerRoman"/>
      <w:lvlText w:val="%3)"/>
      <w:lvlJc w:val="left"/>
      <w:pPr>
        <w:tabs>
          <w:tab w:val="num" w:pos="229"/>
        </w:tabs>
        <w:ind w:left="229" w:firstLine="1440"/>
      </w:pPr>
      <w:rPr>
        <w:rFonts w:cs="Times New Roman" w:hint="default"/>
        <w:position w:val="0"/>
      </w:rPr>
    </w:lvl>
    <w:lvl w:ilvl="3">
      <w:start w:val="1"/>
      <w:numFmt w:val="lowerRoman"/>
      <w:lvlText w:val="%4)"/>
      <w:lvlJc w:val="left"/>
      <w:pPr>
        <w:tabs>
          <w:tab w:val="num" w:pos="229"/>
        </w:tabs>
        <w:ind w:left="229" w:firstLine="2160"/>
      </w:pPr>
      <w:rPr>
        <w:rFonts w:cs="Times New Roman" w:hint="default"/>
        <w:position w:val="0"/>
      </w:rPr>
    </w:lvl>
    <w:lvl w:ilvl="4">
      <w:start w:val="1"/>
      <w:numFmt w:val="lowerRoman"/>
      <w:lvlText w:val="%5)"/>
      <w:lvlJc w:val="left"/>
      <w:pPr>
        <w:tabs>
          <w:tab w:val="num" w:pos="229"/>
        </w:tabs>
        <w:ind w:left="229" w:firstLine="2880"/>
      </w:pPr>
      <w:rPr>
        <w:rFonts w:cs="Times New Roman" w:hint="default"/>
        <w:position w:val="0"/>
      </w:rPr>
    </w:lvl>
    <w:lvl w:ilvl="5">
      <w:start w:val="1"/>
      <w:numFmt w:val="lowerRoman"/>
      <w:lvlText w:val="%6)"/>
      <w:lvlJc w:val="left"/>
      <w:pPr>
        <w:tabs>
          <w:tab w:val="num" w:pos="229"/>
        </w:tabs>
        <w:ind w:left="229" w:firstLine="3600"/>
      </w:pPr>
      <w:rPr>
        <w:rFonts w:cs="Times New Roman"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29"/>
        </w:tabs>
        <w:ind w:left="229" w:firstLine="4320"/>
      </w:pPr>
      <w:rPr>
        <w:rFonts w:cs="Times New Roman" w:hint="default"/>
        <w:position w:val="0"/>
      </w:rPr>
    </w:lvl>
    <w:lvl w:ilvl="7">
      <w:start w:val="1"/>
      <w:numFmt w:val="lowerRoman"/>
      <w:lvlText w:val="%8)"/>
      <w:lvlJc w:val="left"/>
      <w:pPr>
        <w:tabs>
          <w:tab w:val="num" w:pos="229"/>
        </w:tabs>
        <w:ind w:left="229" w:firstLine="5040"/>
      </w:pPr>
      <w:rPr>
        <w:rFonts w:cs="Times New Roman" w:hint="default"/>
        <w:position w:val="0"/>
      </w:rPr>
    </w:lvl>
    <w:lvl w:ilvl="8">
      <w:start w:val="1"/>
      <w:numFmt w:val="lowerRoman"/>
      <w:lvlText w:val="%9)"/>
      <w:lvlJc w:val="left"/>
      <w:pPr>
        <w:tabs>
          <w:tab w:val="num" w:pos="229"/>
        </w:tabs>
        <w:ind w:left="229" w:firstLine="5760"/>
      </w:pPr>
      <w:rPr>
        <w:rFonts w:cs="Times New Roman" w:hint="default"/>
        <w:position w:val="0"/>
      </w:rPr>
    </w:lvl>
  </w:abstractNum>
  <w:abstractNum w:abstractNumId="16">
    <w:nsid w:val="00000012"/>
    <w:multiLevelType w:val="multilevel"/>
    <w:tmpl w:val="894EE884"/>
    <w:lvl w:ilvl="0">
      <w:start w:val="500"/>
      <w:numFmt w:val="lowerRoman"/>
      <w:lvlText w:val="%1)"/>
      <w:lvlJc w:val="left"/>
      <w:pPr>
        <w:tabs>
          <w:tab w:val="num" w:pos="618"/>
        </w:tabs>
        <w:ind w:left="618"/>
      </w:pPr>
      <w:rPr>
        <w:rFonts w:cs="Times New Roman" w:hint="default"/>
        <w:position w:val="0"/>
      </w:rPr>
    </w:lvl>
    <w:lvl w:ilvl="1">
      <w:start w:val="1"/>
      <w:numFmt w:val="lowerRoman"/>
      <w:lvlText w:val="%2)"/>
      <w:lvlJc w:val="left"/>
      <w:pPr>
        <w:tabs>
          <w:tab w:val="num" w:pos="618"/>
        </w:tabs>
        <w:ind w:left="618" w:firstLine="720"/>
      </w:pPr>
      <w:rPr>
        <w:rFonts w:cs="Times New Roman" w:hint="default"/>
        <w:position w:val="0"/>
      </w:rPr>
    </w:lvl>
    <w:lvl w:ilvl="2">
      <w:start w:val="1"/>
      <w:numFmt w:val="lowerRoman"/>
      <w:lvlText w:val="%3)"/>
      <w:lvlJc w:val="left"/>
      <w:pPr>
        <w:tabs>
          <w:tab w:val="num" w:pos="618"/>
        </w:tabs>
        <w:ind w:left="618" w:firstLine="1440"/>
      </w:pPr>
      <w:rPr>
        <w:rFonts w:cs="Times New Roman" w:hint="default"/>
        <w:position w:val="0"/>
      </w:rPr>
    </w:lvl>
    <w:lvl w:ilvl="3">
      <w:start w:val="1"/>
      <w:numFmt w:val="lowerRoman"/>
      <w:lvlText w:val="%4)"/>
      <w:lvlJc w:val="left"/>
      <w:pPr>
        <w:tabs>
          <w:tab w:val="num" w:pos="618"/>
        </w:tabs>
        <w:ind w:left="618" w:firstLine="2160"/>
      </w:pPr>
      <w:rPr>
        <w:rFonts w:cs="Times New Roman" w:hint="default"/>
        <w:position w:val="0"/>
      </w:rPr>
    </w:lvl>
    <w:lvl w:ilvl="4">
      <w:start w:val="1"/>
      <w:numFmt w:val="lowerRoman"/>
      <w:lvlText w:val="%5)"/>
      <w:lvlJc w:val="left"/>
      <w:pPr>
        <w:tabs>
          <w:tab w:val="num" w:pos="618"/>
        </w:tabs>
        <w:ind w:left="618" w:firstLine="2880"/>
      </w:pPr>
      <w:rPr>
        <w:rFonts w:cs="Times New Roman" w:hint="default"/>
        <w:position w:val="0"/>
      </w:rPr>
    </w:lvl>
    <w:lvl w:ilvl="5">
      <w:start w:val="1"/>
      <w:numFmt w:val="lowerRoman"/>
      <w:lvlText w:val="%6)"/>
      <w:lvlJc w:val="left"/>
      <w:pPr>
        <w:tabs>
          <w:tab w:val="num" w:pos="618"/>
        </w:tabs>
        <w:ind w:left="618" w:firstLine="3600"/>
      </w:pPr>
      <w:rPr>
        <w:rFonts w:cs="Times New Roman"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618"/>
        </w:tabs>
        <w:ind w:left="618" w:firstLine="4320"/>
      </w:pPr>
      <w:rPr>
        <w:rFonts w:cs="Times New Roman" w:hint="default"/>
        <w:position w:val="0"/>
      </w:rPr>
    </w:lvl>
    <w:lvl w:ilvl="7">
      <w:start w:val="1"/>
      <w:numFmt w:val="lowerRoman"/>
      <w:lvlText w:val="%8)"/>
      <w:lvlJc w:val="left"/>
      <w:pPr>
        <w:tabs>
          <w:tab w:val="num" w:pos="618"/>
        </w:tabs>
        <w:ind w:left="618" w:firstLine="5040"/>
      </w:pPr>
      <w:rPr>
        <w:rFonts w:cs="Times New Roman" w:hint="default"/>
        <w:position w:val="0"/>
      </w:rPr>
    </w:lvl>
    <w:lvl w:ilvl="8">
      <w:start w:val="1"/>
      <w:numFmt w:val="lowerRoman"/>
      <w:lvlText w:val="%9)"/>
      <w:lvlJc w:val="left"/>
      <w:pPr>
        <w:tabs>
          <w:tab w:val="num" w:pos="618"/>
        </w:tabs>
        <w:ind w:left="618" w:firstLine="5760"/>
      </w:pPr>
      <w:rPr>
        <w:rFonts w:cs="Times New Roman" w:hint="default"/>
        <w:position w:val="0"/>
      </w:rPr>
    </w:lvl>
  </w:abstractNum>
  <w:abstractNum w:abstractNumId="17">
    <w:nsid w:val="00000013"/>
    <w:multiLevelType w:val="multilevel"/>
    <w:tmpl w:val="894EE885"/>
    <w:lvl w:ilvl="0">
      <w:start w:val="6"/>
      <w:numFmt w:val="lowerLetter"/>
      <w:lvlText w:val="%1)"/>
      <w:lvlJc w:val="left"/>
      <w:pPr>
        <w:tabs>
          <w:tab w:val="num" w:pos="200"/>
        </w:tabs>
        <w:ind w:left="200"/>
      </w:pPr>
      <w:rPr>
        <w:rFonts w:cs="Times New Roman" w:hint="default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200"/>
        </w:tabs>
        <w:ind w:left="200" w:firstLine="720"/>
      </w:pPr>
      <w:rPr>
        <w:rFonts w:cs="Times New Roman" w:hint="default"/>
        <w:position w:val="0"/>
      </w:rPr>
    </w:lvl>
    <w:lvl w:ilvl="2">
      <w:start w:val="1"/>
      <w:numFmt w:val="lowerLetter"/>
      <w:lvlText w:val="%3)"/>
      <w:lvlJc w:val="left"/>
      <w:pPr>
        <w:tabs>
          <w:tab w:val="num" w:pos="200"/>
        </w:tabs>
        <w:ind w:left="200" w:firstLine="1440"/>
      </w:pPr>
      <w:rPr>
        <w:rFonts w:cs="Times New Roman"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00"/>
        </w:tabs>
        <w:ind w:left="200" w:firstLine="2160"/>
      </w:pPr>
      <w:rPr>
        <w:rFonts w:cs="Times New Roman" w:hint="default"/>
        <w:position w:val="0"/>
      </w:rPr>
    </w:lvl>
    <w:lvl w:ilvl="4">
      <w:start w:val="1"/>
      <w:numFmt w:val="lowerLetter"/>
      <w:lvlText w:val="%5)"/>
      <w:lvlJc w:val="left"/>
      <w:pPr>
        <w:tabs>
          <w:tab w:val="num" w:pos="200"/>
        </w:tabs>
        <w:ind w:left="200" w:firstLine="2880"/>
      </w:pPr>
      <w:rPr>
        <w:rFonts w:cs="Times New Roman" w:hint="default"/>
        <w:position w:val="0"/>
      </w:rPr>
    </w:lvl>
    <w:lvl w:ilvl="5">
      <w:start w:val="1"/>
      <w:numFmt w:val="lowerLetter"/>
      <w:lvlText w:val="%6)"/>
      <w:lvlJc w:val="left"/>
      <w:pPr>
        <w:tabs>
          <w:tab w:val="num" w:pos="200"/>
        </w:tabs>
        <w:ind w:left="200" w:firstLine="3600"/>
      </w:pPr>
      <w:rPr>
        <w:rFonts w:cs="Times New Roman" w:hint="default"/>
        <w:position w:val="0"/>
      </w:rPr>
    </w:lvl>
    <w:lvl w:ilvl="6">
      <w:start w:val="1"/>
      <w:numFmt w:val="lowerLetter"/>
      <w:lvlText w:val="%7)"/>
      <w:lvlJc w:val="left"/>
      <w:pPr>
        <w:tabs>
          <w:tab w:val="num" w:pos="200"/>
        </w:tabs>
        <w:ind w:left="200" w:firstLine="4320"/>
      </w:pPr>
      <w:rPr>
        <w:rFonts w:cs="Times New Roman" w:hint="default"/>
        <w:position w:val="0"/>
      </w:rPr>
    </w:lvl>
    <w:lvl w:ilvl="7">
      <w:start w:val="1"/>
      <w:numFmt w:val="lowerLetter"/>
      <w:lvlText w:val="%8)"/>
      <w:lvlJc w:val="left"/>
      <w:pPr>
        <w:tabs>
          <w:tab w:val="num" w:pos="200"/>
        </w:tabs>
        <w:ind w:left="200" w:firstLine="5040"/>
      </w:pPr>
      <w:rPr>
        <w:rFonts w:cs="Times New Roman" w:hint="default"/>
        <w:position w:val="0"/>
      </w:rPr>
    </w:lvl>
    <w:lvl w:ilvl="8">
      <w:start w:val="1"/>
      <w:numFmt w:val="lowerLetter"/>
      <w:lvlText w:val="%9)"/>
      <w:lvlJc w:val="left"/>
      <w:pPr>
        <w:tabs>
          <w:tab w:val="num" w:pos="200"/>
        </w:tabs>
        <w:ind w:left="200" w:firstLine="5760"/>
      </w:pPr>
      <w:rPr>
        <w:rFonts w:cs="Times New Roman" w:hint="default"/>
        <w:position w:val="0"/>
      </w:rPr>
    </w:lvl>
  </w:abstractNum>
  <w:abstractNum w:abstractNumId="18">
    <w:nsid w:val="00000014"/>
    <w:multiLevelType w:val="multilevel"/>
    <w:tmpl w:val="894EE886"/>
    <w:lvl w:ilvl="0">
      <w:start w:val="2"/>
      <w:numFmt w:val="decimal"/>
      <w:isLgl/>
      <w:lvlText w:val="%1)"/>
      <w:lvlJc w:val="left"/>
      <w:pPr>
        <w:tabs>
          <w:tab w:val="num" w:pos="249"/>
        </w:tabs>
        <w:ind w:left="249"/>
      </w:pPr>
      <w:rPr>
        <w:rFonts w:cs="Times New Roman"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cs="Times New Roman"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cs="Times New Roman"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cs="Times New Roman"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cs="Times New Roman"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cs="Times New Roman"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cs="Times New Roman" w:hint="default"/>
        <w:position w:val="0"/>
      </w:rPr>
    </w:lvl>
  </w:abstractNum>
  <w:abstractNum w:abstractNumId="19">
    <w:nsid w:val="00000015"/>
    <w:multiLevelType w:val="multilevel"/>
    <w:tmpl w:val="894EE887"/>
    <w:lvl w:ilvl="0">
      <w:start w:val="3"/>
      <w:numFmt w:val="decimal"/>
      <w:isLgl/>
      <w:lvlText w:val="%1)"/>
      <w:lvlJc w:val="left"/>
      <w:pPr>
        <w:tabs>
          <w:tab w:val="num" w:pos="249"/>
        </w:tabs>
        <w:ind w:left="249"/>
      </w:pPr>
      <w:rPr>
        <w:rFonts w:cs="Times New Roman"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cs="Times New Roman"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cs="Times New Roman"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cs="Times New Roman"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cs="Times New Roman"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cs="Times New Roman"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cs="Times New Roman" w:hint="default"/>
        <w:position w:val="0"/>
      </w:rPr>
    </w:lvl>
  </w:abstractNum>
  <w:abstractNum w:abstractNumId="20">
    <w:nsid w:val="00000016"/>
    <w:multiLevelType w:val="multilevel"/>
    <w:tmpl w:val="894EE888"/>
    <w:lvl w:ilvl="0">
      <w:start w:val="4"/>
      <w:numFmt w:val="decimal"/>
      <w:isLgl/>
      <w:lvlText w:val="%1)"/>
      <w:lvlJc w:val="left"/>
      <w:pPr>
        <w:tabs>
          <w:tab w:val="num" w:pos="249"/>
        </w:tabs>
        <w:ind w:left="249"/>
      </w:pPr>
      <w:rPr>
        <w:rFonts w:cs="Times New Roman"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49"/>
        </w:tabs>
        <w:ind w:left="249" w:firstLine="720"/>
      </w:pPr>
      <w:rPr>
        <w:rFonts w:cs="Times New Roman"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49"/>
        </w:tabs>
        <w:ind w:left="249" w:firstLine="144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49"/>
        </w:tabs>
        <w:ind w:left="249" w:firstLine="2160"/>
      </w:pPr>
      <w:rPr>
        <w:rFonts w:cs="Times New Roman"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49"/>
        </w:tabs>
        <w:ind w:left="249" w:firstLine="2880"/>
      </w:pPr>
      <w:rPr>
        <w:rFonts w:cs="Times New Roman"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49"/>
        </w:tabs>
        <w:ind w:left="249" w:firstLine="36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49"/>
        </w:tabs>
        <w:ind w:left="249" w:firstLine="4320"/>
      </w:pPr>
      <w:rPr>
        <w:rFonts w:cs="Times New Roman"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49"/>
        </w:tabs>
        <w:ind w:left="249" w:firstLine="5040"/>
      </w:pPr>
      <w:rPr>
        <w:rFonts w:cs="Times New Roman"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49"/>
        </w:tabs>
        <w:ind w:left="249" w:firstLine="5760"/>
      </w:pPr>
      <w:rPr>
        <w:rFonts w:cs="Times New Roman" w:hint="default"/>
        <w:position w:val="0"/>
      </w:rPr>
    </w:lvl>
  </w:abstractNum>
  <w:abstractNum w:abstractNumId="21">
    <w:nsid w:val="00000017"/>
    <w:multiLevelType w:val="multilevel"/>
    <w:tmpl w:val="CE2C0B44"/>
    <w:numStyleLink w:val="Liste31"/>
  </w:abstractNum>
  <w:abstractNum w:abstractNumId="22">
    <w:nsid w:val="00B97996"/>
    <w:multiLevelType w:val="hybridMultilevel"/>
    <w:tmpl w:val="8D94D98C"/>
    <w:lvl w:ilvl="0" w:tplc="ACF4A91C">
      <w:start w:val="13"/>
      <w:numFmt w:val="bullet"/>
      <w:lvlText w:val="-"/>
      <w:lvlJc w:val="left"/>
      <w:pPr>
        <w:ind w:left="720" w:hanging="360"/>
      </w:pPr>
      <w:rPr>
        <w:rFonts w:ascii="Minion Pro Med" w:eastAsia="?????? Pro W3" w:hAnsi="Minion Pro Me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A82B4A"/>
    <w:multiLevelType w:val="hybridMultilevel"/>
    <w:tmpl w:val="CE2C0B44"/>
    <w:styleLink w:val="Liste31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1404B9B"/>
    <w:multiLevelType w:val="hybridMultilevel"/>
    <w:tmpl w:val="9F1EBC1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6E60E1D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709"/>
        </w:tabs>
        <w:ind w:left="709" w:firstLine="567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firstLine="2160"/>
      </w:pPr>
      <w:rPr>
        <w:rFonts w:ascii="Wingdings" w:eastAsia="??????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firstLine="4320"/>
      </w:pPr>
      <w:rPr>
        <w:rFonts w:ascii="Wingdings" w:eastAsia="??????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firstLine="6480"/>
      </w:pPr>
      <w:rPr>
        <w:rFonts w:ascii="Wingdings" w:eastAsia="?????? Pro W3" w:hAnsi="Wingdings" w:hint="default"/>
        <w:color w:val="000000"/>
        <w:position w:val="0"/>
        <w:sz w:val="24"/>
      </w:rPr>
    </w:lvl>
  </w:abstractNum>
  <w:abstractNum w:abstractNumId="26">
    <w:nsid w:val="281D2374"/>
    <w:multiLevelType w:val="hybridMultilevel"/>
    <w:tmpl w:val="C9AC3E4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DCA651A"/>
    <w:multiLevelType w:val="hybridMultilevel"/>
    <w:tmpl w:val="E920157C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32C62469"/>
    <w:multiLevelType w:val="hybridMultilevel"/>
    <w:tmpl w:val="27844AE8"/>
    <w:lvl w:ilvl="0" w:tplc="FCB8B694">
      <w:start w:val="1"/>
      <w:numFmt w:val="decimal"/>
      <w:pStyle w:val="Heading1"/>
      <w:lvlText w:val="%1."/>
      <w:lvlJc w:val="left"/>
      <w:pPr>
        <w:ind w:left="1571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38A3029A"/>
    <w:multiLevelType w:val="hybridMultilevel"/>
    <w:tmpl w:val="08E82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232A43"/>
    <w:multiLevelType w:val="hybridMultilevel"/>
    <w:tmpl w:val="496075A6"/>
    <w:styleLink w:val="List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0300BE5"/>
    <w:multiLevelType w:val="hybridMultilevel"/>
    <w:tmpl w:val="1E46B1FA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>
    <w:nsid w:val="58DF1ED5"/>
    <w:multiLevelType w:val="hybridMultilevel"/>
    <w:tmpl w:val="08AC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6A6835"/>
    <w:multiLevelType w:val="hybridMultilevel"/>
    <w:tmpl w:val="F1805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A545A"/>
    <w:multiLevelType w:val="hybridMultilevel"/>
    <w:tmpl w:val="88BAD5B2"/>
    <w:lvl w:ilvl="0" w:tplc="ACF4A91C">
      <w:start w:val="13"/>
      <w:numFmt w:val="bullet"/>
      <w:lvlText w:val="-"/>
      <w:lvlJc w:val="left"/>
      <w:pPr>
        <w:ind w:left="720" w:hanging="360"/>
      </w:pPr>
      <w:rPr>
        <w:rFonts w:ascii="Minion Pro Med" w:eastAsia="?????? Pro W3" w:hAnsi="Minion Pro Me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D1AF3"/>
    <w:multiLevelType w:val="hybridMultilevel"/>
    <w:tmpl w:val="1FDEF8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D1C66"/>
    <w:multiLevelType w:val="hybridMultilevel"/>
    <w:tmpl w:val="D3C274AE"/>
    <w:lvl w:ilvl="0" w:tplc="2AF667F4">
      <w:start w:val="1"/>
      <w:numFmt w:val="bullet"/>
      <w:pStyle w:val="Style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8E2596"/>
    <w:multiLevelType w:val="hybridMultilevel"/>
    <w:tmpl w:val="55A656D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7D78F0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294"/>
        </w:tabs>
        <w:ind w:left="294" w:firstLine="426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firstLine="144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firstLine="2160"/>
      </w:pPr>
      <w:rPr>
        <w:rFonts w:ascii="Wingdings" w:eastAsia="??????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firstLine="360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firstLine="4320"/>
      </w:pPr>
      <w:rPr>
        <w:rFonts w:ascii="Wingdings" w:eastAsia="??????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firstLine="5760"/>
      </w:pPr>
      <w:rPr>
        <w:rFonts w:ascii="Courier New" w:eastAsia="??????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firstLine="6480"/>
      </w:pPr>
      <w:rPr>
        <w:rFonts w:ascii="Wingdings" w:eastAsia="?????? Pro W3" w:hAnsi="Wingdings" w:hint="default"/>
        <w:color w:val="000000"/>
        <w:position w:val="0"/>
        <w:sz w:val="24"/>
      </w:rPr>
    </w:lvl>
  </w:abstractNum>
  <w:abstractNum w:abstractNumId="39">
    <w:nsid w:val="7E346268"/>
    <w:multiLevelType w:val="hybridMultilevel"/>
    <w:tmpl w:val="199CC316"/>
    <w:lvl w:ilvl="0" w:tplc="ACF4A91C">
      <w:start w:val="13"/>
      <w:numFmt w:val="bullet"/>
      <w:lvlText w:val="-"/>
      <w:lvlJc w:val="left"/>
      <w:pPr>
        <w:ind w:left="720" w:hanging="360"/>
      </w:pPr>
      <w:rPr>
        <w:rFonts w:ascii="Minion Pro Med" w:eastAsia="?????? Pro W3" w:hAnsi="Minion Pro Me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3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32"/>
  </w:num>
  <w:num w:numId="29">
    <w:abstractNumId w:val="35"/>
  </w:num>
  <w:num w:numId="30">
    <w:abstractNumId w:val="33"/>
  </w:num>
  <w:num w:numId="31">
    <w:abstractNumId w:val="26"/>
  </w:num>
  <w:num w:numId="32">
    <w:abstractNumId w:val="37"/>
  </w:num>
  <w:num w:numId="33">
    <w:abstractNumId w:val="24"/>
  </w:num>
  <w:num w:numId="34">
    <w:abstractNumId w:val="29"/>
  </w:num>
  <w:num w:numId="35">
    <w:abstractNumId w:val="39"/>
  </w:num>
  <w:num w:numId="36">
    <w:abstractNumId w:val="22"/>
  </w:num>
  <w:num w:numId="37">
    <w:abstractNumId w:val="34"/>
  </w:num>
  <w:num w:numId="38">
    <w:abstractNumId w:val="25"/>
  </w:num>
  <w:num w:numId="39">
    <w:abstractNumId w:val="27"/>
  </w:num>
  <w:num w:numId="40">
    <w:abstractNumId w:val="3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movePersonalInformation/>
  <w:embedSystemFonts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numRestart w:val="eachSec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794"/>
    <w:rsid w:val="00002BF3"/>
    <w:rsid w:val="00003806"/>
    <w:rsid w:val="000059CD"/>
    <w:rsid w:val="00017BD7"/>
    <w:rsid w:val="0002042D"/>
    <w:rsid w:val="0002111D"/>
    <w:rsid w:val="00023732"/>
    <w:rsid w:val="00026C03"/>
    <w:rsid w:val="00027F65"/>
    <w:rsid w:val="00031209"/>
    <w:rsid w:val="000332F8"/>
    <w:rsid w:val="00043B5A"/>
    <w:rsid w:val="0004589D"/>
    <w:rsid w:val="00052C4F"/>
    <w:rsid w:val="0005455F"/>
    <w:rsid w:val="00057FAA"/>
    <w:rsid w:val="00060837"/>
    <w:rsid w:val="00060A9F"/>
    <w:rsid w:val="000620E1"/>
    <w:rsid w:val="00062E25"/>
    <w:rsid w:val="000636E7"/>
    <w:rsid w:val="0006371C"/>
    <w:rsid w:val="00065570"/>
    <w:rsid w:val="00066063"/>
    <w:rsid w:val="00071075"/>
    <w:rsid w:val="000722D0"/>
    <w:rsid w:val="0008052C"/>
    <w:rsid w:val="00083767"/>
    <w:rsid w:val="00096D3E"/>
    <w:rsid w:val="000A2E45"/>
    <w:rsid w:val="000A5A68"/>
    <w:rsid w:val="000B06CD"/>
    <w:rsid w:val="000B17EB"/>
    <w:rsid w:val="000B3466"/>
    <w:rsid w:val="000C1CC8"/>
    <w:rsid w:val="000C40B4"/>
    <w:rsid w:val="000C6BD5"/>
    <w:rsid w:val="000C7E9D"/>
    <w:rsid w:val="000D0C20"/>
    <w:rsid w:val="000D38DE"/>
    <w:rsid w:val="000D4D41"/>
    <w:rsid w:val="000D6ED5"/>
    <w:rsid w:val="000E1E28"/>
    <w:rsid w:val="000E36B9"/>
    <w:rsid w:val="000E632A"/>
    <w:rsid w:val="000F071D"/>
    <w:rsid w:val="000F0AC1"/>
    <w:rsid w:val="000F1FDD"/>
    <w:rsid w:val="000F4E2F"/>
    <w:rsid w:val="00101D2A"/>
    <w:rsid w:val="00112D60"/>
    <w:rsid w:val="00112E49"/>
    <w:rsid w:val="00113732"/>
    <w:rsid w:val="001208E2"/>
    <w:rsid w:val="0012459F"/>
    <w:rsid w:val="0012668B"/>
    <w:rsid w:val="001302BA"/>
    <w:rsid w:val="00133894"/>
    <w:rsid w:val="00142FEB"/>
    <w:rsid w:val="00144CC4"/>
    <w:rsid w:val="00147973"/>
    <w:rsid w:val="0015752F"/>
    <w:rsid w:val="00163263"/>
    <w:rsid w:val="00172420"/>
    <w:rsid w:val="00176454"/>
    <w:rsid w:val="00180078"/>
    <w:rsid w:val="001815A1"/>
    <w:rsid w:val="00182D6A"/>
    <w:rsid w:val="001839EA"/>
    <w:rsid w:val="00184CBF"/>
    <w:rsid w:val="00186FC1"/>
    <w:rsid w:val="0018776C"/>
    <w:rsid w:val="00187D33"/>
    <w:rsid w:val="0019191B"/>
    <w:rsid w:val="0019489D"/>
    <w:rsid w:val="001958F5"/>
    <w:rsid w:val="00195BE7"/>
    <w:rsid w:val="00197126"/>
    <w:rsid w:val="00197CC1"/>
    <w:rsid w:val="001A604B"/>
    <w:rsid w:val="001B1CCC"/>
    <w:rsid w:val="001B2C4F"/>
    <w:rsid w:val="001B4B98"/>
    <w:rsid w:val="001B5BFA"/>
    <w:rsid w:val="001C4BAD"/>
    <w:rsid w:val="001D441C"/>
    <w:rsid w:val="001D4F27"/>
    <w:rsid w:val="001E056C"/>
    <w:rsid w:val="001E2B9F"/>
    <w:rsid w:val="001E37AD"/>
    <w:rsid w:val="001E4D15"/>
    <w:rsid w:val="001E526E"/>
    <w:rsid w:val="001F2B7B"/>
    <w:rsid w:val="001F2EA9"/>
    <w:rsid w:val="001F44DA"/>
    <w:rsid w:val="00203609"/>
    <w:rsid w:val="002067F5"/>
    <w:rsid w:val="002074E5"/>
    <w:rsid w:val="0021367A"/>
    <w:rsid w:val="00216DC6"/>
    <w:rsid w:val="00220126"/>
    <w:rsid w:val="00221E6C"/>
    <w:rsid w:val="00233219"/>
    <w:rsid w:val="002451DF"/>
    <w:rsid w:val="00247435"/>
    <w:rsid w:val="0025127E"/>
    <w:rsid w:val="0025604D"/>
    <w:rsid w:val="00256713"/>
    <w:rsid w:val="00256836"/>
    <w:rsid w:val="00257940"/>
    <w:rsid w:val="00261EBD"/>
    <w:rsid w:val="00262C1F"/>
    <w:rsid w:val="002636AA"/>
    <w:rsid w:val="00264588"/>
    <w:rsid w:val="002655FD"/>
    <w:rsid w:val="0026575A"/>
    <w:rsid w:val="00270D94"/>
    <w:rsid w:val="00272225"/>
    <w:rsid w:val="002772B9"/>
    <w:rsid w:val="002777B0"/>
    <w:rsid w:val="002830AD"/>
    <w:rsid w:val="00287775"/>
    <w:rsid w:val="00290323"/>
    <w:rsid w:val="00291441"/>
    <w:rsid w:val="00294477"/>
    <w:rsid w:val="00296E5F"/>
    <w:rsid w:val="00297499"/>
    <w:rsid w:val="002A09A2"/>
    <w:rsid w:val="002A1734"/>
    <w:rsid w:val="002A1D86"/>
    <w:rsid w:val="002A4F35"/>
    <w:rsid w:val="002B14AA"/>
    <w:rsid w:val="002B1694"/>
    <w:rsid w:val="002B4BBA"/>
    <w:rsid w:val="002B69AF"/>
    <w:rsid w:val="002B73B1"/>
    <w:rsid w:val="002C2DCA"/>
    <w:rsid w:val="002C5871"/>
    <w:rsid w:val="002C6735"/>
    <w:rsid w:val="002D072E"/>
    <w:rsid w:val="002D22D9"/>
    <w:rsid w:val="002D2D23"/>
    <w:rsid w:val="002D3D0E"/>
    <w:rsid w:val="002D7351"/>
    <w:rsid w:val="002E234D"/>
    <w:rsid w:val="002E48D6"/>
    <w:rsid w:val="002E67AA"/>
    <w:rsid w:val="002E7002"/>
    <w:rsid w:val="002F17AC"/>
    <w:rsid w:val="002F32CB"/>
    <w:rsid w:val="00305273"/>
    <w:rsid w:val="00306029"/>
    <w:rsid w:val="00306228"/>
    <w:rsid w:val="003111DF"/>
    <w:rsid w:val="00314D32"/>
    <w:rsid w:val="00316336"/>
    <w:rsid w:val="00320593"/>
    <w:rsid w:val="003224DD"/>
    <w:rsid w:val="00322A57"/>
    <w:rsid w:val="00323743"/>
    <w:rsid w:val="003249B9"/>
    <w:rsid w:val="00324AD0"/>
    <w:rsid w:val="00325019"/>
    <w:rsid w:val="0033155B"/>
    <w:rsid w:val="00352D65"/>
    <w:rsid w:val="00353086"/>
    <w:rsid w:val="00353621"/>
    <w:rsid w:val="00353FAF"/>
    <w:rsid w:val="0035402D"/>
    <w:rsid w:val="00355C2E"/>
    <w:rsid w:val="0035684C"/>
    <w:rsid w:val="003576DC"/>
    <w:rsid w:val="0036198F"/>
    <w:rsid w:val="00362658"/>
    <w:rsid w:val="00366ED0"/>
    <w:rsid w:val="00371151"/>
    <w:rsid w:val="0037173E"/>
    <w:rsid w:val="003717D0"/>
    <w:rsid w:val="003732B1"/>
    <w:rsid w:val="003735BE"/>
    <w:rsid w:val="00374F2A"/>
    <w:rsid w:val="0038378E"/>
    <w:rsid w:val="003840EC"/>
    <w:rsid w:val="0038528F"/>
    <w:rsid w:val="0039010B"/>
    <w:rsid w:val="00390681"/>
    <w:rsid w:val="0039088D"/>
    <w:rsid w:val="00394C40"/>
    <w:rsid w:val="00395F31"/>
    <w:rsid w:val="00397165"/>
    <w:rsid w:val="003A06D4"/>
    <w:rsid w:val="003A12C4"/>
    <w:rsid w:val="003A7E51"/>
    <w:rsid w:val="003B2112"/>
    <w:rsid w:val="003B3154"/>
    <w:rsid w:val="003B3AF0"/>
    <w:rsid w:val="003B51B5"/>
    <w:rsid w:val="003B65A4"/>
    <w:rsid w:val="003B6BD0"/>
    <w:rsid w:val="003C3616"/>
    <w:rsid w:val="003D3A1F"/>
    <w:rsid w:val="003D4AC1"/>
    <w:rsid w:val="003D4C76"/>
    <w:rsid w:val="003E2298"/>
    <w:rsid w:val="003E426C"/>
    <w:rsid w:val="003E46DB"/>
    <w:rsid w:val="003E48EC"/>
    <w:rsid w:val="003F4CDE"/>
    <w:rsid w:val="00400E1B"/>
    <w:rsid w:val="00401DAF"/>
    <w:rsid w:val="0040221F"/>
    <w:rsid w:val="00406526"/>
    <w:rsid w:val="00406C0D"/>
    <w:rsid w:val="004074FA"/>
    <w:rsid w:val="00407A68"/>
    <w:rsid w:val="00411BFF"/>
    <w:rsid w:val="00412660"/>
    <w:rsid w:val="00413EF9"/>
    <w:rsid w:val="00414C1E"/>
    <w:rsid w:val="004164F8"/>
    <w:rsid w:val="00416D50"/>
    <w:rsid w:val="00420A5E"/>
    <w:rsid w:val="00421E0D"/>
    <w:rsid w:val="00426124"/>
    <w:rsid w:val="00427858"/>
    <w:rsid w:val="00432034"/>
    <w:rsid w:val="00434834"/>
    <w:rsid w:val="00435E52"/>
    <w:rsid w:val="00440BBF"/>
    <w:rsid w:val="00440DFE"/>
    <w:rsid w:val="00443B44"/>
    <w:rsid w:val="00446E8A"/>
    <w:rsid w:val="004530E9"/>
    <w:rsid w:val="00456011"/>
    <w:rsid w:val="00460FAB"/>
    <w:rsid w:val="00460FB5"/>
    <w:rsid w:val="004613AE"/>
    <w:rsid w:val="0046182D"/>
    <w:rsid w:val="004646C1"/>
    <w:rsid w:val="004652D6"/>
    <w:rsid w:val="00466615"/>
    <w:rsid w:val="0047163C"/>
    <w:rsid w:val="00471BFB"/>
    <w:rsid w:val="00475EF3"/>
    <w:rsid w:val="00481AF8"/>
    <w:rsid w:val="00483C85"/>
    <w:rsid w:val="004846AA"/>
    <w:rsid w:val="004859E9"/>
    <w:rsid w:val="004862D5"/>
    <w:rsid w:val="004929BC"/>
    <w:rsid w:val="00496EF6"/>
    <w:rsid w:val="004A17B1"/>
    <w:rsid w:val="004A44F8"/>
    <w:rsid w:val="004A5AE0"/>
    <w:rsid w:val="004A7256"/>
    <w:rsid w:val="004A79F0"/>
    <w:rsid w:val="004B0574"/>
    <w:rsid w:val="004B63B8"/>
    <w:rsid w:val="004B7E02"/>
    <w:rsid w:val="004C2880"/>
    <w:rsid w:val="004C5F1B"/>
    <w:rsid w:val="004C75FD"/>
    <w:rsid w:val="004D07C5"/>
    <w:rsid w:val="004D5789"/>
    <w:rsid w:val="004E00B7"/>
    <w:rsid w:val="004E0454"/>
    <w:rsid w:val="004E639F"/>
    <w:rsid w:val="004F6497"/>
    <w:rsid w:val="004F6CCB"/>
    <w:rsid w:val="005011A1"/>
    <w:rsid w:val="005064B2"/>
    <w:rsid w:val="0050760D"/>
    <w:rsid w:val="00514DD7"/>
    <w:rsid w:val="00523C7C"/>
    <w:rsid w:val="00526159"/>
    <w:rsid w:val="005264C4"/>
    <w:rsid w:val="00531F1A"/>
    <w:rsid w:val="0053215F"/>
    <w:rsid w:val="005343F0"/>
    <w:rsid w:val="00535B23"/>
    <w:rsid w:val="00535B9D"/>
    <w:rsid w:val="00535FB2"/>
    <w:rsid w:val="00537423"/>
    <w:rsid w:val="00543C34"/>
    <w:rsid w:val="005447B7"/>
    <w:rsid w:val="005468B1"/>
    <w:rsid w:val="0054758C"/>
    <w:rsid w:val="0054776A"/>
    <w:rsid w:val="00551500"/>
    <w:rsid w:val="00552713"/>
    <w:rsid w:val="00562C8F"/>
    <w:rsid w:val="00567BD1"/>
    <w:rsid w:val="005728EB"/>
    <w:rsid w:val="00573A4F"/>
    <w:rsid w:val="00573E77"/>
    <w:rsid w:val="00574179"/>
    <w:rsid w:val="00575763"/>
    <w:rsid w:val="00576830"/>
    <w:rsid w:val="00584E4C"/>
    <w:rsid w:val="00591A11"/>
    <w:rsid w:val="00591B6D"/>
    <w:rsid w:val="0059397F"/>
    <w:rsid w:val="00597A1C"/>
    <w:rsid w:val="005A14B8"/>
    <w:rsid w:val="005A4029"/>
    <w:rsid w:val="005A6A5A"/>
    <w:rsid w:val="005A73D6"/>
    <w:rsid w:val="005B0EC4"/>
    <w:rsid w:val="005B4DD3"/>
    <w:rsid w:val="005B72AE"/>
    <w:rsid w:val="005C2B6C"/>
    <w:rsid w:val="005C4815"/>
    <w:rsid w:val="005C739F"/>
    <w:rsid w:val="005D18D4"/>
    <w:rsid w:val="005D40D7"/>
    <w:rsid w:val="005E144F"/>
    <w:rsid w:val="005E48B8"/>
    <w:rsid w:val="005E6E23"/>
    <w:rsid w:val="005E7D3D"/>
    <w:rsid w:val="005E7FCC"/>
    <w:rsid w:val="005F1AD2"/>
    <w:rsid w:val="005F4844"/>
    <w:rsid w:val="005F6285"/>
    <w:rsid w:val="00602929"/>
    <w:rsid w:val="00602F62"/>
    <w:rsid w:val="00610C8D"/>
    <w:rsid w:val="0061301A"/>
    <w:rsid w:val="006204AD"/>
    <w:rsid w:val="00625888"/>
    <w:rsid w:val="00627169"/>
    <w:rsid w:val="00635F98"/>
    <w:rsid w:val="00636644"/>
    <w:rsid w:val="006423D4"/>
    <w:rsid w:val="00646C1E"/>
    <w:rsid w:val="00652541"/>
    <w:rsid w:val="00654267"/>
    <w:rsid w:val="00655F0C"/>
    <w:rsid w:val="00656057"/>
    <w:rsid w:val="00661882"/>
    <w:rsid w:val="00664580"/>
    <w:rsid w:val="0066568D"/>
    <w:rsid w:val="00665CEE"/>
    <w:rsid w:val="006665B2"/>
    <w:rsid w:val="0066754A"/>
    <w:rsid w:val="00676486"/>
    <w:rsid w:val="00676818"/>
    <w:rsid w:val="00677515"/>
    <w:rsid w:val="0068059E"/>
    <w:rsid w:val="0068298A"/>
    <w:rsid w:val="00682E57"/>
    <w:rsid w:val="006833EF"/>
    <w:rsid w:val="00683C19"/>
    <w:rsid w:val="00683E4E"/>
    <w:rsid w:val="00683EAA"/>
    <w:rsid w:val="006869BB"/>
    <w:rsid w:val="0068739C"/>
    <w:rsid w:val="00687A76"/>
    <w:rsid w:val="00687E94"/>
    <w:rsid w:val="00691FCD"/>
    <w:rsid w:val="006940C6"/>
    <w:rsid w:val="006944F1"/>
    <w:rsid w:val="00694C34"/>
    <w:rsid w:val="00695332"/>
    <w:rsid w:val="006B0EE8"/>
    <w:rsid w:val="006B348E"/>
    <w:rsid w:val="006B3BD2"/>
    <w:rsid w:val="006B3D44"/>
    <w:rsid w:val="006B7C72"/>
    <w:rsid w:val="006C09DF"/>
    <w:rsid w:val="006C59CF"/>
    <w:rsid w:val="006C6D0E"/>
    <w:rsid w:val="006D06A2"/>
    <w:rsid w:val="006D3AF5"/>
    <w:rsid w:val="006D63DC"/>
    <w:rsid w:val="006E4B8E"/>
    <w:rsid w:val="006E5E4C"/>
    <w:rsid w:val="006F0F9D"/>
    <w:rsid w:val="006F1A82"/>
    <w:rsid w:val="006F4784"/>
    <w:rsid w:val="006F5B6D"/>
    <w:rsid w:val="007012CC"/>
    <w:rsid w:val="00702269"/>
    <w:rsid w:val="00705477"/>
    <w:rsid w:val="0070678B"/>
    <w:rsid w:val="00707CDC"/>
    <w:rsid w:val="00717190"/>
    <w:rsid w:val="0072452A"/>
    <w:rsid w:val="00731994"/>
    <w:rsid w:val="007330F6"/>
    <w:rsid w:val="0073526E"/>
    <w:rsid w:val="00736152"/>
    <w:rsid w:val="0074132D"/>
    <w:rsid w:val="0074292A"/>
    <w:rsid w:val="00744385"/>
    <w:rsid w:val="00747D6E"/>
    <w:rsid w:val="00753B08"/>
    <w:rsid w:val="00755FB1"/>
    <w:rsid w:val="007561C5"/>
    <w:rsid w:val="00766582"/>
    <w:rsid w:val="00767DB6"/>
    <w:rsid w:val="0077253D"/>
    <w:rsid w:val="00775A15"/>
    <w:rsid w:val="00777172"/>
    <w:rsid w:val="00782903"/>
    <w:rsid w:val="00787450"/>
    <w:rsid w:val="00790075"/>
    <w:rsid w:val="00793341"/>
    <w:rsid w:val="007941E4"/>
    <w:rsid w:val="0079442C"/>
    <w:rsid w:val="007A057C"/>
    <w:rsid w:val="007A0711"/>
    <w:rsid w:val="007A2EA4"/>
    <w:rsid w:val="007A2FC9"/>
    <w:rsid w:val="007A5174"/>
    <w:rsid w:val="007A6A16"/>
    <w:rsid w:val="007B1469"/>
    <w:rsid w:val="007B18E0"/>
    <w:rsid w:val="007B305B"/>
    <w:rsid w:val="007B6948"/>
    <w:rsid w:val="007C140F"/>
    <w:rsid w:val="007C6006"/>
    <w:rsid w:val="007C7183"/>
    <w:rsid w:val="007D47CC"/>
    <w:rsid w:val="007E359A"/>
    <w:rsid w:val="007F2FF2"/>
    <w:rsid w:val="007F547B"/>
    <w:rsid w:val="00800A89"/>
    <w:rsid w:val="00804E20"/>
    <w:rsid w:val="00805109"/>
    <w:rsid w:val="00810995"/>
    <w:rsid w:val="008110A2"/>
    <w:rsid w:val="008123B0"/>
    <w:rsid w:val="00813E28"/>
    <w:rsid w:val="008151F2"/>
    <w:rsid w:val="008154F1"/>
    <w:rsid w:val="00816D85"/>
    <w:rsid w:val="00817156"/>
    <w:rsid w:val="00826634"/>
    <w:rsid w:val="00826C87"/>
    <w:rsid w:val="008275B2"/>
    <w:rsid w:val="00830BA1"/>
    <w:rsid w:val="00832B16"/>
    <w:rsid w:val="00834BAF"/>
    <w:rsid w:val="0083733F"/>
    <w:rsid w:val="00840794"/>
    <w:rsid w:val="00843460"/>
    <w:rsid w:val="00844660"/>
    <w:rsid w:val="00853691"/>
    <w:rsid w:val="00854546"/>
    <w:rsid w:val="00855297"/>
    <w:rsid w:val="00863FF4"/>
    <w:rsid w:val="00865ACF"/>
    <w:rsid w:val="00865B85"/>
    <w:rsid w:val="00865D1C"/>
    <w:rsid w:val="00865FF4"/>
    <w:rsid w:val="00866948"/>
    <w:rsid w:val="008678B0"/>
    <w:rsid w:val="00877C12"/>
    <w:rsid w:val="00891748"/>
    <w:rsid w:val="008A05DC"/>
    <w:rsid w:val="008A183F"/>
    <w:rsid w:val="008A44CE"/>
    <w:rsid w:val="008A7498"/>
    <w:rsid w:val="008B1B31"/>
    <w:rsid w:val="008B1F17"/>
    <w:rsid w:val="008B282D"/>
    <w:rsid w:val="008B369F"/>
    <w:rsid w:val="008B387A"/>
    <w:rsid w:val="008B6250"/>
    <w:rsid w:val="008C2B39"/>
    <w:rsid w:val="008C4B77"/>
    <w:rsid w:val="008D3AD8"/>
    <w:rsid w:val="008D422F"/>
    <w:rsid w:val="008D5C44"/>
    <w:rsid w:val="008E1611"/>
    <w:rsid w:val="008E2DC3"/>
    <w:rsid w:val="008F057D"/>
    <w:rsid w:val="008F2226"/>
    <w:rsid w:val="008F520F"/>
    <w:rsid w:val="008F632D"/>
    <w:rsid w:val="008F77EB"/>
    <w:rsid w:val="008F7E9A"/>
    <w:rsid w:val="0090366F"/>
    <w:rsid w:val="00904BA9"/>
    <w:rsid w:val="00906046"/>
    <w:rsid w:val="00912867"/>
    <w:rsid w:val="0091301B"/>
    <w:rsid w:val="00914E9E"/>
    <w:rsid w:val="009167F3"/>
    <w:rsid w:val="0091706F"/>
    <w:rsid w:val="00922618"/>
    <w:rsid w:val="00926186"/>
    <w:rsid w:val="009264B4"/>
    <w:rsid w:val="00926538"/>
    <w:rsid w:val="00926542"/>
    <w:rsid w:val="009272F7"/>
    <w:rsid w:val="009332AD"/>
    <w:rsid w:val="0093462D"/>
    <w:rsid w:val="00936969"/>
    <w:rsid w:val="009424D6"/>
    <w:rsid w:val="0094318A"/>
    <w:rsid w:val="009446CB"/>
    <w:rsid w:val="00944D61"/>
    <w:rsid w:val="00947B08"/>
    <w:rsid w:val="00950915"/>
    <w:rsid w:val="009509F0"/>
    <w:rsid w:val="00953884"/>
    <w:rsid w:val="009565CF"/>
    <w:rsid w:val="00957E75"/>
    <w:rsid w:val="00960061"/>
    <w:rsid w:val="00960BC1"/>
    <w:rsid w:val="0096226A"/>
    <w:rsid w:val="00965119"/>
    <w:rsid w:val="00971F8B"/>
    <w:rsid w:val="00974296"/>
    <w:rsid w:val="00983B0F"/>
    <w:rsid w:val="00984692"/>
    <w:rsid w:val="00985147"/>
    <w:rsid w:val="00985867"/>
    <w:rsid w:val="0098594D"/>
    <w:rsid w:val="00985C02"/>
    <w:rsid w:val="00986411"/>
    <w:rsid w:val="00987767"/>
    <w:rsid w:val="0099069F"/>
    <w:rsid w:val="00991215"/>
    <w:rsid w:val="00993AC6"/>
    <w:rsid w:val="009A38CB"/>
    <w:rsid w:val="009A76D9"/>
    <w:rsid w:val="009B2A7B"/>
    <w:rsid w:val="009B3CF0"/>
    <w:rsid w:val="009B51C8"/>
    <w:rsid w:val="009B61F7"/>
    <w:rsid w:val="009B74C2"/>
    <w:rsid w:val="009B7E0E"/>
    <w:rsid w:val="009C0C0D"/>
    <w:rsid w:val="009C1021"/>
    <w:rsid w:val="009C1AFA"/>
    <w:rsid w:val="009C6596"/>
    <w:rsid w:val="009C7E37"/>
    <w:rsid w:val="009D4CA5"/>
    <w:rsid w:val="009D54F1"/>
    <w:rsid w:val="009F0093"/>
    <w:rsid w:val="009F019E"/>
    <w:rsid w:val="009F1C67"/>
    <w:rsid w:val="009F4D4B"/>
    <w:rsid w:val="009F4EFD"/>
    <w:rsid w:val="009F7874"/>
    <w:rsid w:val="009F7C65"/>
    <w:rsid w:val="00A0127F"/>
    <w:rsid w:val="00A03F2B"/>
    <w:rsid w:val="00A06A70"/>
    <w:rsid w:val="00A12578"/>
    <w:rsid w:val="00A12ABB"/>
    <w:rsid w:val="00A13BF4"/>
    <w:rsid w:val="00A15ABD"/>
    <w:rsid w:val="00A1632C"/>
    <w:rsid w:val="00A17B3D"/>
    <w:rsid w:val="00A224C9"/>
    <w:rsid w:val="00A25F74"/>
    <w:rsid w:val="00A261F1"/>
    <w:rsid w:val="00A261F2"/>
    <w:rsid w:val="00A2625D"/>
    <w:rsid w:val="00A32FF3"/>
    <w:rsid w:val="00A411D4"/>
    <w:rsid w:val="00A4121B"/>
    <w:rsid w:val="00A41503"/>
    <w:rsid w:val="00A46986"/>
    <w:rsid w:val="00A50D51"/>
    <w:rsid w:val="00A535F8"/>
    <w:rsid w:val="00A54D7A"/>
    <w:rsid w:val="00A54E8F"/>
    <w:rsid w:val="00A6659C"/>
    <w:rsid w:val="00A66AF8"/>
    <w:rsid w:val="00A700FD"/>
    <w:rsid w:val="00A7381B"/>
    <w:rsid w:val="00A85318"/>
    <w:rsid w:val="00A866C5"/>
    <w:rsid w:val="00A90247"/>
    <w:rsid w:val="00A906F6"/>
    <w:rsid w:val="00A94537"/>
    <w:rsid w:val="00A9656E"/>
    <w:rsid w:val="00AA5928"/>
    <w:rsid w:val="00AA7524"/>
    <w:rsid w:val="00AA767A"/>
    <w:rsid w:val="00AB3FA0"/>
    <w:rsid w:val="00AB621E"/>
    <w:rsid w:val="00AB712E"/>
    <w:rsid w:val="00AC44AA"/>
    <w:rsid w:val="00AC4F1D"/>
    <w:rsid w:val="00AC5EEA"/>
    <w:rsid w:val="00AD179F"/>
    <w:rsid w:val="00AD6518"/>
    <w:rsid w:val="00AE0528"/>
    <w:rsid w:val="00AE637D"/>
    <w:rsid w:val="00AF16F4"/>
    <w:rsid w:val="00AF20F8"/>
    <w:rsid w:val="00AF2BB9"/>
    <w:rsid w:val="00AF4C81"/>
    <w:rsid w:val="00AF5BF2"/>
    <w:rsid w:val="00AF735F"/>
    <w:rsid w:val="00B02D58"/>
    <w:rsid w:val="00B06838"/>
    <w:rsid w:val="00B12FB6"/>
    <w:rsid w:val="00B14137"/>
    <w:rsid w:val="00B15224"/>
    <w:rsid w:val="00B15CC1"/>
    <w:rsid w:val="00B172EB"/>
    <w:rsid w:val="00B20C90"/>
    <w:rsid w:val="00B21BF8"/>
    <w:rsid w:val="00B2276A"/>
    <w:rsid w:val="00B247D4"/>
    <w:rsid w:val="00B25279"/>
    <w:rsid w:val="00B254F2"/>
    <w:rsid w:val="00B3192E"/>
    <w:rsid w:val="00B32D82"/>
    <w:rsid w:val="00B336F4"/>
    <w:rsid w:val="00B33B24"/>
    <w:rsid w:val="00B34FB5"/>
    <w:rsid w:val="00B503D4"/>
    <w:rsid w:val="00B519DA"/>
    <w:rsid w:val="00B54C9C"/>
    <w:rsid w:val="00B56874"/>
    <w:rsid w:val="00B62657"/>
    <w:rsid w:val="00B6649D"/>
    <w:rsid w:val="00B71D75"/>
    <w:rsid w:val="00B722A5"/>
    <w:rsid w:val="00B72F34"/>
    <w:rsid w:val="00B73920"/>
    <w:rsid w:val="00B73C50"/>
    <w:rsid w:val="00B7430D"/>
    <w:rsid w:val="00B77BBD"/>
    <w:rsid w:val="00B827A5"/>
    <w:rsid w:val="00B8331F"/>
    <w:rsid w:val="00B86D2E"/>
    <w:rsid w:val="00B90C7B"/>
    <w:rsid w:val="00B9157F"/>
    <w:rsid w:val="00B9411E"/>
    <w:rsid w:val="00B95664"/>
    <w:rsid w:val="00BA077C"/>
    <w:rsid w:val="00BA1187"/>
    <w:rsid w:val="00BA6931"/>
    <w:rsid w:val="00BB1F73"/>
    <w:rsid w:val="00BB3937"/>
    <w:rsid w:val="00BB60B9"/>
    <w:rsid w:val="00BB7453"/>
    <w:rsid w:val="00BC22F3"/>
    <w:rsid w:val="00BD15DE"/>
    <w:rsid w:val="00BD6FF2"/>
    <w:rsid w:val="00BE42E3"/>
    <w:rsid w:val="00BE45F7"/>
    <w:rsid w:val="00BF0129"/>
    <w:rsid w:val="00BF0725"/>
    <w:rsid w:val="00BF7CC9"/>
    <w:rsid w:val="00C0022E"/>
    <w:rsid w:val="00C038DA"/>
    <w:rsid w:val="00C05F4D"/>
    <w:rsid w:val="00C07E33"/>
    <w:rsid w:val="00C15C0D"/>
    <w:rsid w:val="00C16B34"/>
    <w:rsid w:val="00C275D9"/>
    <w:rsid w:val="00C32207"/>
    <w:rsid w:val="00C33C72"/>
    <w:rsid w:val="00C35254"/>
    <w:rsid w:val="00C36F10"/>
    <w:rsid w:val="00C460EE"/>
    <w:rsid w:val="00C46641"/>
    <w:rsid w:val="00C47A10"/>
    <w:rsid w:val="00C550FA"/>
    <w:rsid w:val="00C55DB6"/>
    <w:rsid w:val="00C63BDD"/>
    <w:rsid w:val="00C63D96"/>
    <w:rsid w:val="00C705F6"/>
    <w:rsid w:val="00C738FD"/>
    <w:rsid w:val="00C76CCC"/>
    <w:rsid w:val="00C82E19"/>
    <w:rsid w:val="00C96EE9"/>
    <w:rsid w:val="00CA1211"/>
    <w:rsid w:val="00CA14B9"/>
    <w:rsid w:val="00CA2967"/>
    <w:rsid w:val="00CA38E0"/>
    <w:rsid w:val="00CA5900"/>
    <w:rsid w:val="00CA6544"/>
    <w:rsid w:val="00CB4529"/>
    <w:rsid w:val="00CC368D"/>
    <w:rsid w:val="00CD4FDC"/>
    <w:rsid w:val="00CD73E5"/>
    <w:rsid w:val="00CE3335"/>
    <w:rsid w:val="00CE36A9"/>
    <w:rsid w:val="00CE4E5D"/>
    <w:rsid w:val="00CE6114"/>
    <w:rsid w:val="00CF5097"/>
    <w:rsid w:val="00CF62E3"/>
    <w:rsid w:val="00CF757A"/>
    <w:rsid w:val="00D0107D"/>
    <w:rsid w:val="00D02A11"/>
    <w:rsid w:val="00D04629"/>
    <w:rsid w:val="00D05ED0"/>
    <w:rsid w:val="00D0674C"/>
    <w:rsid w:val="00D10AA6"/>
    <w:rsid w:val="00D15F85"/>
    <w:rsid w:val="00D17CC6"/>
    <w:rsid w:val="00D206A0"/>
    <w:rsid w:val="00D23631"/>
    <w:rsid w:val="00D2560C"/>
    <w:rsid w:val="00D262FA"/>
    <w:rsid w:val="00D35E5F"/>
    <w:rsid w:val="00D379EC"/>
    <w:rsid w:val="00D40656"/>
    <w:rsid w:val="00D508BC"/>
    <w:rsid w:val="00D51CAE"/>
    <w:rsid w:val="00D5389F"/>
    <w:rsid w:val="00D55E8B"/>
    <w:rsid w:val="00D564AC"/>
    <w:rsid w:val="00D57F8A"/>
    <w:rsid w:val="00D63275"/>
    <w:rsid w:val="00D70F40"/>
    <w:rsid w:val="00D71410"/>
    <w:rsid w:val="00D84279"/>
    <w:rsid w:val="00D902BD"/>
    <w:rsid w:val="00D93FCB"/>
    <w:rsid w:val="00D9563A"/>
    <w:rsid w:val="00D956CE"/>
    <w:rsid w:val="00D968D6"/>
    <w:rsid w:val="00D9711B"/>
    <w:rsid w:val="00D97528"/>
    <w:rsid w:val="00D976A3"/>
    <w:rsid w:val="00DA0C1C"/>
    <w:rsid w:val="00DB54A9"/>
    <w:rsid w:val="00DB76AA"/>
    <w:rsid w:val="00DB7E98"/>
    <w:rsid w:val="00DC02FF"/>
    <w:rsid w:val="00DC1E18"/>
    <w:rsid w:val="00DC3259"/>
    <w:rsid w:val="00DC59F6"/>
    <w:rsid w:val="00DD001C"/>
    <w:rsid w:val="00DD4644"/>
    <w:rsid w:val="00DD7257"/>
    <w:rsid w:val="00DE4BE0"/>
    <w:rsid w:val="00DE7B91"/>
    <w:rsid w:val="00DF0A3F"/>
    <w:rsid w:val="00DF0D84"/>
    <w:rsid w:val="00DF155D"/>
    <w:rsid w:val="00DF25F7"/>
    <w:rsid w:val="00DF5D6D"/>
    <w:rsid w:val="00E00F10"/>
    <w:rsid w:val="00E02579"/>
    <w:rsid w:val="00E1580D"/>
    <w:rsid w:val="00E176F9"/>
    <w:rsid w:val="00E208C9"/>
    <w:rsid w:val="00E21DFE"/>
    <w:rsid w:val="00E300BE"/>
    <w:rsid w:val="00E35B9A"/>
    <w:rsid w:val="00E35D98"/>
    <w:rsid w:val="00E447B3"/>
    <w:rsid w:val="00E47AF8"/>
    <w:rsid w:val="00E51BCB"/>
    <w:rsid w:val="00E52A9F"/>
    <w:rsid w:val="00E57C72"/>
    <w:rsid w:val="00E6287C"/>
    <w:rsid w:val="00E648F2"/>
    <w:rsid w:val="00E6799E"/>
    <w:rsid w:val="00E67DC6"/>
    <w:rsid w:val="00E70044"/>
    <w:rsid w:val="00E735D5"/>
    <w:rsid w:val="00E75889"/>
    <w:rsid w:val="00E75C03"/>
    <w:rsid w:val="00E7775B"/>
    <w:rsid w:val="00E80BAE"/>
    <w:rsid w:val="00E80C6B"/>
    <w:rsid w:val="00E81DCD"/>
    <w:rsid w:val="00E849D9"/>
    <w:rsid w:val="00E8610C"/>
    <w:rsid w:val="00E91A56"/>
    <w:rsid w:val="00E93F98"/>
    <w:rsid w:val="00E95584"/>
    <w:rsid w:val="00EA318D"/>
    <w:rsid w:val="00EB0401"/>
    <w:rsid w:val="00EB2571"/>
    <w:rsid w:val="00EB3E6C"/>
    <w:rsid w:val="00EB6318"/>
    <w:rsid w:val="00EB7E95"/>
    <w:rsid w:val="00EC5259"/>
    <w:rsid w:val="00ED2334"/>
    <w:rsid w:val="00ED4072"/>
    <w:rsid w:val="00ED53F0"/>
    <w:rsid w:val="00ED541E"/>
    <w:rsid w:val="00ED5782"/>
    <w:rsid w:val="00ED6405"/>
    <w:rsid w:val="00ED779D"/>
    <w:rsid w:val="00EE11D1"/>
    <w:rsid w:val="00EE1352"/>
    <w:rsid w:val="00EF08BB"/>
    <w:rsid w:val="00EF321F"/>
    <w:rsid w:val="00EF49C3"/>
    <w:rsid w:val="00EF56D2"/>
    <w:rsid w:val="00EF7DD9"/>
    <w:rsid w:val="00F0176A"/>
    <w:rsid w:val="00F03179"/>
    <w:rsid w:val="00F05426"/>
    <w:rsid w:val="00F06A49"/>
    <w:rsid w:val="00F12602"/>
    <w:rsid w:val="00F129B8"/>
    <w:rsid w:val="00F12EC8"/>
    <w:rsid w:val="00F1529F"/>
    <w:rsid w:val="00F15A4B"/>
    <w:rsid w:val="00F20CAB"/>
    <w:rsid w:val="00F2579F"/>
    <w:rsid w:val="00F2696A"/>
    <w:rsid w:val="00F33A39"/>
    <w:rsid w:val="00F40DE0"/>
    <w:rsid w:val="00F42C5D"/>
    <w:rsid w:val="00F45014"/>
    <w:rsid w:val="00F45825"/>
    <w:rsid w:val="00F45CBD"/>
    <w:rsid w:val="00F47A07"/>
    <w:rsid w:val="00F56B65"/>
    <w:rsid w:val="00F57060"/>
    <w:rsid w:val="00F57429"/>
    <w:rsid w:val="00F57AAC"/>
    <w:rsid w:val="00F63233"/>
    <w:rsid w:val="00F648B7"/>
    <w:rsid w:val="00F704CD"/>
    <w:rsid w:val="00F74687"/>
    <w:rsid w:val="00F76002"/>
    <w:rsid w:val="00F814DD"/>
    <w:rsid w:val="00F82AD3"/>
    <w:rsid w:val="00F8399E"/>
    <w:rsid w:val="00F861B1"/>
    <w:rsid w:val="00F93135"/>
    <w:rsid w:val="00F95493"/>
    <w:rsid w:val="00F955DB"/>
    <w:rsid w:val="00F95F4C"/>
    <w:rsid w:val="00FA1A8D"/>
    <w:rsid w:val="00FA2DDA"/>
    <w:rsid w:val="00FA5684"/>
    <w:rsid w:val="00FB2C09"/>
    <w:rsid w:val="00FB4A49"/>
    <w:rsid w:val="00FB5C41"/>
    <w:rsid w:val="00FB6E37"/>
    <w:rsid w:val="00FC3054"/>
    <w:rsid w:val="00FC4F78"/>
    <w:rsid w:val="00FC50DB"/>
    <w:rsid w:val="00FC5457"/>
    <w:rsid w:val="00FD0428"/>
    <w:rsid w:val="00FD141E"/>
    <w:rsid w:val="00FD158D"/>
    <w:rsid w:val="00FD730C"/>
    <w:rsid w:val="00FD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F1AD2"/>
    <w:pPr>
      <w:jc w:val="both"/>
    </w:pPr>
    <w:rPr>
      <w:rFonts w:ascii="Calibri" w:hAnsi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F0AC1"/>
    <w:pPr>
      <w:keepNext/>
      <w:keepLines/>
      <w:numPr>
        <w:numId w:val="6"/>
      </w:numPr>
      <w:spacing w:before="240" w:after="240"/>
      <w:ind w:left="1037" w:hanging="357"/>
      <w:outlineLvl w:val="0"/>
    </w:pPr>
    <w:rPr>
      <w:b/>
      <w:bCs/>
      <w:color w:val="3366FF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818"/>
    <w:pPr>
      <w:keepNext/>
      <w:keepLines/>
      <w:numPr>
        <w:ilvl w:val="1"/>
        <w:numId w:val="1"/>
      </w:numPr>
      <w:spacing w:before="240" w:after="120"/>
      <w:outlineLvl w:val="1"/>
    </w:pPr>
    <w:rPr>
      <w:b/>
      <w:bCs/>
      <w:smallCaps/>
      <w:color w:val="948A54"/>
      <w:sz w:val="28"/>
      <w:lang w:val="fr-FR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AA5928"/>
    <w:pPr>
      <w:keepNext/>
      <w:keepLines/>
      <w:numPr>
        <w:ilvl w:val="2"/>
        <w:numId w:val="5"/>
      </w:numPr>
      <w:spacing w:before="60" w:after="120"/>
      <w:outlineLvl w:val="2"/>
    </w:pPr>
    <w:rPr>
      <w:b/>
      <w:color w:val="948A54"/>
      <w:sz w:val="28"/>
      <w:lang w:val="fr-FR"/>
    </w:rPr>
  </w:style>
  <w:style w:type="paragraph" w:styleId="Heading4">
    <w:name w:val="heading 4"/>
    <w:aliases w:val="H4,Titre 41,t4.T4,b"/>
    <w:basedOn w:val="Normal"/>
    <w:next w:val="Normal"/>
    <w:link w:val="Heading4Char"/>
    <w:uiPriority w:val="99"/>
    <w:qFormat/>
    <w:rsid w:val="00BF0725"/>
    <w:pPr>
      <w:keepNext/>
      <w:keepLines/>
      <w:numPr>
        <w:ilvl w:val="3"/>
        <w:numId w:val="1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0725"/>
    <w:pPr>
      <w:keepNext/>
      <w:numPr>
        <w:ilvl w:val="4"/>
        <w:numId w:val="1"/>
      </w:numPr>
      <w:spacing w:before="240" w:after="120"/>
      <w:outlineLvl w:val="4"/>
    </w:pPr>
    <w:rPr>
      <w:u w:val="single"/>
    </w:rPr>
  </w:style>
  <w:style w:type="paragraph" w:styleId="Heading6">
    <w:name w:val="heading 6"/>
    <w:aliases w:val="Titre centré"/>
    <w:basedOn w:val="Normal"/>
    <w:next w:val="Normal"/>
    <w:link w:val="Heading6Char"/>
    <w:uiPriority w:val="99"/>
    <w:qFormat/>
    <w:rsid w:val="00BF0725"/>
    <w:pPr>
      <w:keepNext/>
      <w:numPr>
        <w:ilvl w:val="5"/>
        <w:numId w:val="1"/>
      </w:numPr>
      <w:spacing w:before="240" w:after="12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0725"/>
    <w:pPr>
      <w:numPr>
        <w:ilvl w:val="6"/>
        <w:numId w:val="1"/>
      </w:numPr>
      <w:spacing w:before="240"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0725"/>
    <w:pPr>
      <w:numPr>
        <w:ilvl w:val="7"/>
        <w:numId w:val="1"/>
      </w:numPr>
      <w:spacing w:before="240" w:after="1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0725"/>
    <w:pPr>
      <w:numPr>
        <w:ilvl w:val="8"/>
        <w:numId w:val="1"/>
      </w:numPr>
      <w:spacing w:before="240" w:after="120"/>
      <w:outlineLvl w:val="8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AC1"/>
    <w:rPr>
      <w:rFonts w:ascii="Calibri" w:hAnsi="Calibri" w:cs="Times New Roman"/>
      <w:b/>
      <w:bCs/>
      <w:color w:val="3366F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6818"/>
    <w:rPr>
      <w:rFonts w:ascii="Calibri" w:hAnsi="Calibri" w:cs="Times New Roman"/>
      <w:b/>
      <w:bCs/>
      <w:smallCaps/>
      <w:color w:val="948A54"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5928"/>
    <w:rPr>
      <w:rFonts w:ascii="Calibri" w:hAnsi="Calibri" w:cs="Times New Roman"/>
      <w:b/>
      <w:color w:val="948A54"/>
      <w:sz w:val="24"/>
      <w:szCs w:val="24"/>
      <w:lang w:val="fr-FR"/>
    </w:rPr>
  </w:style>
  <w:style w:type="character" w:customStyle="1" w:styleId="Heading4Char">
    <w:name w:val="Heading 4 Char"/>
    <w:aliases w:val="H4 Char,Titre 41 Char,t4.T4 Char,b Char"/>
    <w:basedOn w:val="DefaultParagraphFont"/>
    <w:link w:val="Heading4"/>
    <w:uiPriority w:val="99"/>
    <w:locked/>
    <w:rsid w:val="003B6BD0"/>
    <w:rPr>
      <w:rFonts w:ascii="Calibri" w:hAnsi="Calibri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6BD0"/>
    <w:rPr>
      <w:rFonts w:ascii="Calibri" w:hAnsi="Calibri" w:cs="Times New Roman"/>
      <w:sz w:val="24"/>
      <w:szCs w:val="24"/>
      <w:u w:val="single"/>
    </w:rPr>
  </w:style>
  <w:style w:type="character" w:customStyle="1" w:styleId="Heading6Char">
    <w:name w:val="Heading 6 Char"/>
    <w:aliases w:val="Titre centré Char"/>
    <w:basedOn w:val="DefaultParagraphFont"/>
    <w:link w:val="Heading6"/>
    <w:uiPriority w:val="99"/>
    <w:locked/>
    <w:rsid w:val="003B6BD0"/>
    <w:rPr>
      <w:rFonts w:ascii="Calibri" w:hAnsi="Calibri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6BD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B6BD0"/>
    <w:rPr>
      <w:rFonts w:ascii="Calibri" w:hAnsi="Calibri" w:cs="Times New Roman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6BD0"/>
    <w:rPr>
      <w:rFonts w:ascii="Calibri" w:hAnsi="Calibri" w:cs="Times New Roman"/>
      <w:i/>
      <w:sz w:val="24"/>
      <w:szCs w:val="24"/>
    </w:rPr>
  </w:style>
  <w:style w:type="paragraph" w:customStyle="1" w:styleId="Commentaireaenlever">
    <w:name w:val="Commentaire a enlever"/>
    <w:basedOn w:val="Normal"/>
    <w:link w:val="CommentaireaenleverCar"/>
    <w:uiPriority w:val="99"/>
    <w:rsid w:val="0077253D"/>
    <w:rPr>
      <w:i/>
    </w:rPr>
  </w:style>
  <w:style w:type="paragraph" w:customStyle="1" w:styleId="Style1">
    <w:name w:val="Style1"/>
    <w:basedOn w:val="ListParagraph"/>
    <w:link w:val="Style1Car"/>
    <w:uiPriority w:val="99"/>
    <w:rsid w:val="00E00F10"/>
    <w:pPr>
      <w:numPr>
        <w:numId w:val="4"/>
      </w:numPr>
      <w:spacing w:after="200" w:line="276" w:lineRule="auto"/>
    </w:pPr>
    <w:rPr>
      <w:b/>
      <w:i/>
      <w:color w:val="99CC00"/>
      <w:lang w:eastAsia="en-US"/>
    </w:rPr>
  </w:style>
  <w:style w:type="character" w:customStyle="1" w:styleId="CommentaireaenleverCar">
    <w:name w:val="Commentaire a enlever Car"/>
    <w:basedOn w:val="DefaultParagraphFont"/>
    <w:link w:val="Commentaireaenlever"/>
    <w:uiPriority w:val="99"/>
    <w:locked/>
    <w:rsid w:val="0026575A"/>
    <w:rPr>
      <w:rFonts w:ascii="Calibri" w:hAnsi="Calibri" w:cs="Times New Roman"/>
      <w:i/>
      <w:sz w:val="24"/>
      <w:szCs w:val="24"/>
      <w:lang w:val="en-GB" w:eastAsia="fr-FR" w:bidi="ar-SA"/>
    </w:rPr>
  </w:style>
  <w:style w:type="paragraph" w:customStyle="1" w:styleId="MNormalG">
    <w:name w:val="MNormalG"/>
    <w:basedOn w:val="Normal"/>
    <w:uiPriority w:val="99"/>
    <w:rsid w:val="00F20CAB"/>
    <w:pPr>
      <w:spacing w:after="120"/>
      <w:ind w:left="851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rsid w:val="002D7351"/>
    <w:pPr>
      <w:spacing w:before="120" w:after="120"/>
    </w:pPr>
    <w:rPr>
      <w:b/>
      <w:bCs/>
      <w:caps/>
    </w:rPr>
  </w:style>
  <w:style w:type="paragraph" w:styleId="Footer">
    <w:name w:val="footer"/>
    <w:basedOn w:val="Normal"/>
    <w:link w:val="FooterChar"/>
    <w:uiPriority w:val="99"/>
    <w:rsid w:val="00F0176A"/>
    <w:pPr>
      <w:tabs>
        <w:tab w:val="left" w:pos="4253"/>
      </w:tabs>
      <w:ind w:left="851" w:right="1049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2602"/>
    <w:rPr>
      <w:rFonts w:ascii="Calibri" w:hAnsi="Calibri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F0176A"/>
    <w:pPr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2602"/>
    <w:rPr>
      <w:rFonts w:ascii="Calibri" w:hAnsi="Calibri" w:cs="Times New Roman"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D7351"/>
    <w:pPr>
      <w:ind w:left="400"/>
    </w:pPr>
    <w:rPr>
      <w:i/>
      <w:iCs/>
    </w:rPr>
  </w:style>
  <w:style w:type="paragraph" w:styleId="TOC2">
    <w:name w:val="toc 2"/>
    <w:basedOn w:val="Normal"/>
    <w:next w:val="Normal"/>
    <w:autoRedefine/>
    <w:uiPriority w:val="99"/>
    <w:semiHidden/>
    <w:rsid w:val="002D7351"/>
    <w:pPr>
      <w:ind w:left="200"/>
    </w:pPr>
    <w:rPr>
      <w:smallCaps/>
    </w:rPr>
  </w:style>
  <w:style w:type="paragraph" w:styleId="TOC4">
    <w:name w:val="toc 4"/>
    <w:basedOn w:val="Normal"/>
    <w:next w:val="Normal"/>
    <w:autoRedefine/>
    <w:uiPriority w:val="99"/>
    <w:semiHidden/>
    <w:rsid w:val="002D7351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F0176A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F0176A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F0176A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F0176A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F0176A"/>
    <w:pPr>
      <w:ind w:left="1600"/>
    </w:pPr>
    <w:rPr>
      <w:sz w:val="18"/>
      <w:szCs w:val="21"/>
    </w:rPr>
  </w:style>
  <w:style w:type="paragraph" w:customStyle="1" w:styleId="MFigure">
    <w:name w:val="MFigure"/>
    <w:basedOn w:val="Normal"/>
    <w:uiPriority w:val="99"/>
    <w:rsid w:val="00F20CAB"/>
    <w:pPr>
      <w:spacing w:after="120"/>
      <w:ind w:left="851"/>
      <w:jc w:val="center"/>
    </w:pPr>
  </w:style>
  <w:style w:type="paragraph" w:styleId="CommentText">
    <w:name w:val="annotation text"/>
    <w:basedOn w:val="Normal"/>
    <w:link w:val="CommentTextChar"/>
    <w:uiPriority w:val="99"/>
    <w:semiHidden/>
    <w:rsid w:val="00F017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12602"/>
    <w:rPr>
      <w:rFonts w:ascii="Arial" w:hAnsi="Arial" w:cs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F0176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12602"/>
    <w:rPr>
      <w:rFonts w:ascii="Tahoma" w:hAnsi="Tahoma" w:cs="Tahoma"/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F0176A"/>
    <w:rPr>
      <w:rFonts w:cs="Times New Roman"/>
      <w:vertAlign w:val="superscript"/>
    </w:rPr>
  </w:style>
  <w:style w:type="paragraph" w:styleId="TableofFigures">
    <w:name w:val="table of figures"/>
    <w:basedOn w:val="Normal"/>
    <w:next w:val="Normal"/>
    <w:uiPriority w:val="99"/>
    <w:semiHidden/>
    <w:rsid w:val="00F0176A"/>
  </w:style>
  <w:style w:type="paragraph" w:styleId="BodyTextIndent">
    <w:name w:val="Body Text Indent"/>
    <w:basedOn w:val="Normal"/>
    <w:link w:val="BodyTextIndentChar"/>
    <w:uiPriority w:val="99"/>
    <w:rsid w:val="00F017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2602"/>
    <w:rPr>
      <w:rFonts w:ascii="Calibri" w:hAnsi="Calibri" w:cs="Times New Roman"/>
      <w:sz w:val="24"/>
      <w:szCs w:val="24"/>
      <w:lang w:val="en-GB"/>
    </w:rPr>
  </w:style>
  <w:style w:type="paragraph" w:customStyle="1" w:styleId="NormalClassique">
    <w:name w:val="Normal Classique"/>
    <w:basedOn w:val="Normal"/>
    <w:uiPriority w:val="99"/>
    <w:rsid w:val="00F0176A"/>
    <w:pPr>
      <w:autoSpaceDE w:val="0"/>
      <w:autoSpaceDN w:val="0"/>
      <w:spacing w:after="120"/>
    </w:pPr>
  </w:style>
  <w:style w:type="paragraph" w:customStyle="1" w:styleId="NormalSimple">
    <w:name w:val="NormalSimple"/>
    <w:basedOn w:val="Normal"/>
    <w:uiPriority w:val="99"/>
    <w:rsid w:val="00ED6405"/>
    <w:pPr>
      <w:autoSpaceDE w:val="0"/>
      <w:autoSpaceDN w:val="0"/>
    </w:pPr>
    <w:rPr>
      <w:rFonts w:cs="Arial"/>
    </w:rPr>
  </w:style>
  <w:style w:type="character" w:styleId="PageNumber">
    <w:name w:val="page number"/>
    <w:basedOn w:val="DefaultParagraphFont"/>
    <w:uiPriority w:val="99"/>
    <w:rsid w:val="00ED6405"/>
    <w:rPr>
      <w:rFonts w:ascii="Calibri" w:hAnsi="Calibri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F0176A"/>
    <w:pPr>
      <w:tabs>
        <w:tab w:val="right" w:leader="dot" w:pos="4459"/>
      </w:tabs>
      <w:autoSpaceDE w:val="0"/>
      <w:autoSpaceDN w:val="0"/>
      <w:spacing w:before="60" w:after="6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F0176A"/>
    <w:pPr>
      <w:autoSpaceDE w:val="0"/>
      <w:autoSpaceDN w:val="0"/>
      <w:spacing w:before="60" w:after="60"/>
    </w:pPr>
  </w:style>
  <w:style w:type="paragraph" w:styleId="NormalWeb">
    <w:name w:val="Normal (Web)"/>
    <w:basedOn w:val="Normal"/>
    <w:uiPriority w:val="99"/>
    <w:rsid w:val="00ED6405"/>
    <w:pPr>
      <w:spacing w:before="100" w:beforeAutospacing="1" w:after="100" w:afterAutospacing="1"/>
    </w:pPr>
    <w:rPr>
      <w:rFonts w:cs="Arial Unicode MS"/>
    </w:rPr>
  </w:style>
  <w:style w:type="paragraph" w:styleId="Caption">
    <w:name w:val="caption"/>
    <w:basedOn w:val="Normal"/>
    <w:next w:val="Normal"/>
    <w:uiPriority w:val="99"/>
    <w:qFormat/>
    <w:rsid w:val="00F0176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rsid w:val="00F01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602"/>
    <w:rPr>
      <w:rFonts w:ascii="Tahoma" w:hAnsi="Tahoma" w:cs="Tahoma"/>
      <w:sz w:val="16"/>
      <w:szCs w:val="16"/>
      <w:lang w:val="en-GB"/>
    </w:rPr>
  </w:style>
  <w:style w:type="paragraph" w:customStyle="1" w:styleId="Texte">
    <w:name w:val="Texte"/>
    <w:basedOn w:val="Normal"/>
    <w:uiPriority w:val="99"/>
    <w:rsid w:val="00F12602"/>
    <w:pPr>
      <w:spacing w:before="40" w:after="80"/>
    </w:pPr>
    <w:rPr>
      <w:lang w:eastAsia="en-US"/>
    </w:rPr>
  </w:style>
  <w:style w:type="paragraph" w:customStyle="1" w:styleId="NoteCorps">
    <w:name w:val="Note Corps"/>
    <w:basedOn w:val="Normal"/>
    <w:next w:val="Normal"/>
    <w:link w:val="NoteCorpsCar"/>
    <w:uiPriority w:val="99"/>
    <w:rsid w:val="00F12602"/>
    <w:pPr>
      <w:pBdr>
        <w:left w:val="single" w:sz="12" w:space="4" w:color="FF6600"/>
      </w:pBdr>
      <w:ind w:left="360"/>
    </w:pPr>
    <w:rPr>
      <w:lang w:val="en-US" w:eastAsia="zh-CN"/>
    </w:rPr>
  </w:style>
  <w:style w:type="character" w:customStyle="1" w:styleId="NoteCorpsCar">
    <w:name w:val="Note Corps Car"/>
    <w:basedOn w:val="DefaultParagraphFont"/>
    <w:link w:val="NoteCorps"/>
    <w:uiPriority w:val="99"/>
    <w:locked/>
    <w:rsid w:val="00F12602"/>
    <w:rPr>
      <w:rFonts w:ascii="Arial" w:hAnsi="Arial" w:cs="Times New Roman"/>
      <w:sz w:val="24"/>
      <w:szCs w:val="24"/>
      <w:lang w:val="en-US" w:eastAsia="zh-CN" w:bidi="ar-SA"/>
    </w:rPr>
  </w:style>
  <w:style w:type="paragraph" w:customStyle="1" w:styleId="Char3">
    <w:name w:val="Char3"/>
    <w:basedOn w:val="Normal"/>
    <w:next w:val="Heading5"/>
    <w:uiPriority w:val="99"/>
    <w:semiHidden/>
    <w:rsid w:val="00F12602"/>
    <w:pPr>
      <w:tabs>
        <w:tab w:val="num" w:pos="3345"/>
      </w:tabs>
      <w:ind w:left="3119" w:hanging="851"/>
    </w:pPr>
    <w:rPr>
      <w:szCs w:val="22"/>
      <w:lang w:val="en-US" w:eastAsia="en-US"/>
    </w:rPr>
  </w:style>
  <w:style w:type="paragraph" w:customStyle="1" w:styleId="Normalavttbl">
    <w:name w:val="Normal avt tbl"/>
    <w:basedOn w:val="Normal"/>
    <w:uiPriority w:val="99"/>
    <w:rsid w:val="00ED6405"/>
    <w:pPr>
      <w:spacing w:before="60" w:after="180"/>
    </w:pPr>
    <w:rPr>
      <w:sz w:val="22"/>
      <w:szCs w:val="22"/>
      <w:lang w:val="en-US"/>
    </w:rPr>
  </w:style>
  <w:style w:type="paragraph" w:customStyle="1" w:styleId="Entetetableau">
    <w:name w:val="Entete tableau"/>
    <w:basedOn w:val="Normal"/>
    <w:next w:val="Normal"/>
    <w:uiPriority w:val="99"/>
    <w:rsid w:val="00353621"/>
    <w:pPr>
      <w:jc w:val="center"/>
    </w:pPr>
    <w:rPr>
      <w:b/>
      <w:color w:val="FFFFFF"/>
      <w:lang w:eastAsia="zh-CN"/>
    </w:rPr>
  </w:style>
  <w:style w:type="character" w:styleId="Hyperlink">
    <w:name w:val="Hyperlink"/>
    <w:basedOn w:val="DefaultParagraphFont"/>
    <w:uiPriority w:val="99"/>
    <w:rsid w:val="00BF07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27169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F5B6D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B6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5B6D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6F5B6D"/>
    <w:rPr>
      <w:rFonts w:ascii="Calibri" w:hAnsi="Calibri"/>
      <w:sz w:val="24"/>
      <w:szCs w:val="24"/>
      <w:lang w:val="en-GB"/>
    </w:rPr>
  </w:style>
  <w:style w:type="paragraph" w:customStyle="1" w:styleId="MTabS12">
    <w:name w:val="MTabS12"/>
    <w:basedOn w:val="Normal"/>
    <w:uiPriority w:val="99"/>
    <w:rsid w:val="00B34FB5"/>
    <w:pPr>
      <w:spacing w:before="120" w:after="120"/>
    </w:pPr>
    <w:rPr>
      <w:rFonts w:ascii="Arial" w:hAnsi="Arial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D51"/>
    <w:pPr>
      <w:ind w:left="720"/>
    </w:pPr>
  </w:style>
  <w:style w:type="paragraph" w:customStyle="1" w:styleId="Instruction">
    <w:name w:val="Instruction"/>
    <w:basedOn w:val="Commentaireaenlever"/>
    <w:link w:val="InstructionChar"/>
    <w:uiPriority w:val="99"/>
    <w:rsid w:val="007A2FC9"/>
    <w:rPr>
      <w:b/>
      <w:i w:val="0"/>
      <w:color w:val="FF0000"/>
    </w:rPr>
  </w:style>
  <w:style w:type="character" w:customStyle="1" w:styleId="InstructionChar">
    <w:name w:val="Instruction Char"/>
    <w:basedOn w:val="CommentaireaenleverCar"/>
    <w:link w:val="Instruction"/>
    <w:uiPriority w:val="99"/>
    <w:locked/>
    <w:rsid w:val="007A2FC9"/>
    <w:rPr>
      <w:b/>
      <w:color w:val="FF0000"/>
    </w:rPr>
  </w:style>
  <w:style w:type="paragraph" w:customStyle="1" w:styleId="Listanddescription">
    <w:name w:val="List and description"/>
    <w:basedOn w:val="Normal"/>
    <w:uiPriority w:val="99"/>
    <w:rsid w:val="0066754A"/>
    <w:pPr>
      <w:tabs>
        <w:tab w:val="left" w:pos="426"/>
        <w:tab w:val="left" w:pos="851"/>
        <w:tab w:val="left" w:pos="1276"/>
        <w:tab w:val="left" w:pos="1701"/>
        <w:tab w:val="left" w:pos="2127"/>
        <w:tab w:val="left" w:pos="2552"/>
        <w:tab w:val="left" w:pos="2977"/>
        <w:tab w:val="left" w:pos="3402"/>
      </w:tabs>
      <w:spacing w:before="120" w:after="120"/>
    </w:pPr>
    <w:rPr>
      <w:rFonts w:ascii="Arial" w:hAnsi="Arial"/>
      <w:b/>
      <w:i/>
      <w:iCs/>
      <w:sz w:val="22"/>
      <w:szCs w:val="20"/>
      <w:lang w:val="en-US" w:eastAsia="en-US"/>
    </w:rPr>
  </w:style>
  <w:style w:type="paragraph" w:customStyle="1" w:styleId="Default">
    <w:name w:val="Default"/>
    <w:uiPriority w:val="99"/>
    <w:rsid w:val="00E025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00F10"/>
    <w:rPr>
      <w:rFonts w:ascii="Calibri" w:hAnsi="Calibri" w:cs="Times New Roman"/>
      <w:sz w:val="24"/>
      <w:szCs w:val="24"/>
      <w:lang w:val="en-GB"/>
    </w:rPr>
  </w:style>
  <w:style w:type="character" w:customStyle="1" w:styleId="Style1Car">
    <w:name w:val="Style1 Car"/>
    <w:basedOn w:val="ListParagraphChar"/>
    <w:link w:val="Style1"/>
    <w:uiPriority w:val="99"/>
    <w:locked/>
    <w:rsid w:val="00E00F10"/>
    <w:rPr>
      <w:b/>
      <w:i/>
      <w:color w:val="99CC00"/>
      <w:lang w:eastAsia="en-US"/>
    </w:rPr>
  </w:style>
  <w:style w:type="character" w:customStyle="1" w:styleId="titresommaire">
    <w:name w:val="_titre sommaire"/>
    <w:basedOn w:val="DefaultParagraphFont"/>
    <w:uiPriority w:val="99"/>
    <w:rsid w:val="00944D61"/>
    <w:rPr>
      <w:rFonts w:cs="Times New Roman"/>
      <w:b/>
      <w:bCs/>
      <w:color w:val="808080"/>
      <w:sz w:val="44"/>
    </w:rPr>
  </w:style>
  <w:style w:type="paragraph" w:styleId="BodyText">
    <w:name w:val="Body Text"/>
    <w:basedOn w:val="Normal"/>
    <w:link w:val="BodyTextChar"/>
    <w:uiPriority w:val="99"/>
    <w:rsid w:val="006130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2602"/>
    <w:rPr>
      <w:rFonts w:ascii="Calibri" w:hAnsi="Calibri" w:cs="Times New Roman"/>
      <w:sz w:val="24"/>
      <w:szCs w:val="24"/>
      <w:lang w:val="en-GB"/>
    </w:rPr>
  </w:style>
  <w:style w:type="paragraph" w:customStyle="1" w:styleId="commandes">
    <w:name w:val="_commandes"/>
    <w:basedOn w:val="Normal"/>
    <w:link w:val="commandesCar"/>
    <w:autoRedefine/>
    <w:uiPriority w:val="99"/>
    <w:rsid w:val="0061301A"/>
    <w:pPr>
      <w:suppressAutoHyphens/>
    </w:pPr>
    <w:rPr>
      <w:color w:val="0000FF"/>
      <w:sz w:val="22"/>
      <w:lang w:val="fr-FR" w:eastAsia="ar-SA"/>
    </w:rPr>
  </w:style>
  <w:style w:type="paragraph" w:customStyle="1" w:styleId="Titre1">
    <w:name w:val="_Titre 1"/>
    <w:basedOn w:val="Normal"/>
    <w:link w:val="Titre1Car"/>
    <w:uiPriority w:val="99"/>
    <w:rsid w:val="0061301A"/>
    <w:pPr>
      <w:suppressAutoHyphens/>
    </w:pPr>
    <w:rPr>
      <w:b/>
      <w:color w:val="99CC00"/>
      <w:lang w:val="fr-FR" w:eastAsia="ar-SA"/>
    </w:rPr>
  </w:style>
  <w:style w:type="paragraph" w:customStyle="1" w:styleId="titre2">
    <w:name w:val="_titre 2"/>
    <w:basedOn w:val="Normal"/>
    <w:link w:val="titre2Car"/>
    <w:uiPriority w:val="99"/>
    <w:rsid w:val="0061301A"/>
    <w:pPr>
      <w:suppressAutoHyphens/>
    </w:pPr>
    <w:rPr>
      <w:rFonts w:cs="Courier New"/>
      <w:b/>
      <w:i/>
      <w:color w:val="3366FF"/>
      <w:lang w:val="fr-FR" w:eastAsia="ar-SA"/>
    </w:rPr>
  </w:style>
  <w:style w:type="character" w:customStyle="1" w:styleId="commandesCar">
    <w:name w:val="_commandes Car"/>
    <w:basedOn w:val="DefaultParagraphFont"/>
    <w:link w:val="commandes"/>
    <w:uiPriority w:val="99"/>
    <w:locked/>
    <w:rsid w:val="0061301A"/>
    <w:rPr>
      <w:rFonts w:ascii="Calibri" w:hAnsi="Calibri" w:cs="Times New Roman"/>
      <w:color w:val="0000FF"/>
      <w:sz w:val="24"/>
      <w:szCs w:val="24"/>
      <w:lang w:val="fr-FR" w:eastAsia="ar-SA" w:bidi="ar-SA"/>
    </w:rPr>
  </w:style>
  <w:style w:type="character" w:customStyle="1" w:styleId="Titre1Car">
    <w:name w:val="_Titre 1 Car"/>
    <w:basedOn w:val="DefaultParagraphFont"/>
    <w:link w:val="Titre1"/>
    <w:uiPriority w:val="99"/>
    <w:locked/>
    <w:rsid w:val="0061301A"/>
    <w:rPr>
      <w:rFonts w:ascii="Calibri" w:hAnsi="Calibri" w:cs="Times New Roman"/>
      <w:b/>
      <w:color w:val="99CC00"/>
      <w:sz w:val="24"/>
      <w:szCs w:val="24"/>
      <w:lang w:val="fr-FR" w:eastAsia="ar-SA" w:bidi="ar-SA"/>
    </w:rPr>
  </w:style>
  <w:style w:type="character" w:customStyle="1" w:styleId="titre2Car">
    <w:name w:val="_titre 2 Car"/>
    <w:basedOn w:val="DefaultParagraphFont"/>
    <w:link w:val="titre2"/>
    <w:uiPriority w:val="99"/>
    <w:locked/>
    <w:rsid w:val="0061301A"/>
    <w:rPr>
      <w:rFonts w:ascii="Calibri" w:hAnsi="Calibri" w:cs="Courier New"/>
      <w:b/>
      <w:i/>
      <w:color w:val="3366FF"/>
      <w:sz w:val="24"/>
      <w:szCs w:val="24"/>
      <w:lang w:val="fr-FR" w:eastAsia="ar-SA" w:bidi="ar-SA"/>
    </w:rPr>
  </w:style>
  <w:style w:type="paragraph" w:customStyle="1" w:styleId="titreentetepage1">
    <w:name w:val="_titre en tete page 1"/>
    <w:basedOn w:val="Texte"/>
    <w:uiPriority w:val="99"/>
    <w:rsid w:val="0061301A"/>
    <w:pPr>
      <w:jc w:val="center"/>
    </w:pPr>
    <w:rPr>
      <w:b/>
      <w:bCs/>
      <w:i/>
      <w:color w:val="333399"/>
      <w:sz w:val="36"/>
      <w:szCs w:val="36"/>
      <w:lang w:val="fr-FR"/>
    </w:rPr>
  </w:style>
  <w:style w:type="paragraph" w:styleId="Header">
    <w:name w:val="header"/>
    <w:basedOn w:val="Normal"/>
    <w:link w:val="HeaderChar"/>
    <w:uiPriority w:val="99"/>
    <w:rsid w:val="00B626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2657"/>
    <w:rPr>
      <w:rFonts w:ascii="Calibri" w:hAnsi="Calibri" w:cs="Times New Roman"/>
      <w:sz w:val="24"/>
      <w:szCs w:val="24"/>
      <w:lang w:val="en-GB"/>
    </w:rPr>
  </w:style>
  <w:style w:type="paragraph" w:customStyle="1" w:styleId="188031F45EE74D2B817FB38A39732408">
    <w:name w:val="188031F45EE74D2B817FB38A39732408"/>
    <w:uiPriority w:val="99"/>
    <w:rsid w:val="00B62657"/>
    <w:pPr>
      <w:spacing w:after="200" w:line="276" w:lineRule="auto"/>
    </w:pPr>
    <w:rPr>
      <w:rFonts w:ascii="Calibri" w:hAnsi="Calibri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853691"/>
    <w:rPr>
      <w:rFonts w:cs="Times New Roman"/>
      <w:i/>
      <w:iCs/>
    </w:rPr>
  </w:style>
  <w:style w:type="paragraph" w:customStyle="1" w:styleId="commandes0">
    <w:name w:val="commandes"/>
    <w:basedOn w:val="NormalSimple"/>
    <w:uiPriority w:val="99"/>
    <w:rsid w:val="005E7D3D"/>
    <w:rPr>
      <w:rFonts w:ascii="Courier New" w:hAnsi="Courier New"/>
      <w:lang w:val="fr-FR"/>
    </w:rPr>
  </w:style>
  <w:style w:type="paragraph" w:customStyle="1" w:styleId="FormatlibreA">
    <w:name w:val="Format libre A"/>
    <w:uiPriority w:val="99"/>
    <w:rsid w:val="00676818"/>
    <w:rPr>
      <w:rFonts w:eastAsia="?????? Pro W3"/>
      <w:color w:val="000000"/>
      <w:sz w:val="24"/>
      <w:szCs w:val="20"/>
      <w:lang w:val="en-GB"/>
    </w:rPr>
  </w:style>
  <w:style w:type="paragraph" w:customStyle="1" w:styleId="Titre10">
    <w:name w:val="Titre1"/>
    <w:uiPriority w:val="99"/>
    <w:rsid w:val="00676818"/>
    <w:pPr>
      <w:keepNext/>
      <w:jc w:val="center"/>
      <w:outlineLvl w:val="0"/>
    </w:pPr>
    <w:rPr>
      <w:rFonts w:ascii="Helvetica" w:eastAsia="?????? Pro W3" w:hAnsi="Helvetica"/>
      <w:b/>
      <w:color w:val="272727"/>
      <w:sz w:val="48"/>
      <w:szCs w:val="20"/>
    </w:rPr>
  </w:style>
  <w:style w:type="paragraph" w:customStyle="1" w:styleId="H1">
    <w:name w:val="H1"/>
    <w:uiPriority w:val="99"/>
    <w:rsid w:val="00676818"/>
    <w:pPr>
      <w:spacing w:before="120" w:after="120"/>
      <w:outlineLvl w:val="0"/>
    </w:pPr>
    <w:rPr>
      <w:rFonts w:ascii="Calibri Bold" w:eastAsia="?????? Pro W3" w:hAnsi="Calibri Bold"/>
      <w:color w:val="2353FC"/>
      <w:sz w:val="28"/>
      <w:szCs w:val="20"/>
      <w:lang w:val="en-GB"/>
    </w:rPr>
  </w:style>
  <w:style w:type="paragraph" w:customStyle="1" w:styleId="Paragraphedeliste1">
    <w:name w:val="Paragraphe de liste1"/>
    <w:uiPriority w:val="99"/>
    <w:rsid w:val="00676818"/>
    <w:pPr>
      <w:ind w:left="720"/>
    </w:pPr>
    <w:rPr>
      <w:rFonts w:eastAsia="?????? Pro W3"/>
      <w:color w:val="000000"/>
      <w:sz w:val="24"/>
      <w:szCs w:val="20"/>
    </w:rPr>
  </w:style>
  <w:style w:type="paragraph" w:customStyle="1" w:styleId="Grille1">
    <w:name w:val="Grille1"/>
    <w:uiPriority w:val="99"/>
    <w:rsid w:val="00676818"/>
    <w:rPr>
      <w:rFonts w:eastAsia="?????? Pro W3"/>
      <w:color w:val="000000"/>
      <w:sz w:val="24"/>
      <w:szCs w:val="20"/>
      <w:lang w:val="en-GB"/>
    </w:rPr>
  </w:style>
  <w:style w:type="paragraph" w:customStyle="1" w:styleId="Formatlibre">
    <w:name w:val="Format libre"/>
    <w:uiPriority w:val="99"/>
    <w:rsid w:val="00676818"/>
    <w:rPr>
      <w:rFonts w:eastAsia="?????? Pro W3"/>
      <w:color w:val="000000"/>
      <w:sz w:val="24"/>
      <w:szCs w:val="20"/>
      <w:lang w:val="en-GB"/>
    </w:rPr>
  </w:style>
  <w:style w:type="paragraph" w:customStyle="1" w:styleId="titr">
    <w:name w:val="titr"/>
    <w:basedOn w:val="Normal"/>
    <w:uiPriority w:val="99"/>
    <w:rsid w:val="000F0AC1"/>
    <w:pPr>
      <w:widowControl w:val="0"/>
      <w:spacing w:after="240"/>
    </w:pPr>
    <w:rPr>
      <w:color w:val="1C27FE"/>
      <w:kern w:val="1"/>
      <w:lang w:val="fr-FR"/>
    </w:rPr>
  </w:style>
  <w:style w:type="numbering" w:customStyle="1" w:styleId="Liste31">
    <w:name w:val="Liste 31"/>
    <w:rsid w:val="00BE6801"/>
    <w:pPr>
      <w:numPr>
        <w:numId w:val="3"/>
      </w:numPr>
    </w:pPr>
  </w:style>
  <w:style w:type="numbering" w:customStyle="1" w:styleId="List8">
    <w:name w:val="List 8"/>
    <w:rsid w:val="00BE680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2013-01-25T23:24:00Z</dcterms:created>
  <dcterms:modified xsi:type="dcterms:W3CDTF">2013-08-25T18:59:00Z</dcterms:modified>
</cp:coreProperties>
</file>